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391E19" w14:textId="7DCA8371" w:rsidR="006C64FE" w:rsidRDefault="006C64FE" w:rsidP="00205241">
      <w:pPr>
        <w:pStyle w:val="Tekstpodstawowywcity"/>
        <w:ind w:left="0"/>
        <w:rPr>
          <w:sz w:val="22"/>
        </w:rPr>
      </w:pPr>
    </w:p>
    <w:p w14:paraId="5D2180DB" w14:textId="77777777" w:rsidR="00D84237" w:rsidRDefault="00D84237" w:rsidP="00205241">
      <w:pPr>
        <w:pStyle w:val="Tekstpodstawowywcity"/>
        <w:ind w:left="0"/>
        <w:rPr>
          <w:sz w:val="22"/>
        </w:rPr>
      </w:pPr>
    </w:p>
    <w:p w14:paraId="6D39F6AA" w14:textId="2C44A476" w:rsidR="00E076A4" w:rsidRDefault="00E076A4">
      <w:pPr>
        <w:pStyle w:val="Tekstpodstawowywcity"/>
        <w:ind w:left="0"/>
        <w:jc w:val="right"/>
        <w:rPr>
          <w:sz w:val="22"/>
        </w:rPr>
      </w:pPr>
      <w:r>
        <w:rPr>
          <w:sz w:val="22"/>
        </w:rPr>
        <w:t>Załącznik nr 1</w:t>
      </w:r>
    </w:p>
    <w:p w14:paraId="7EB1AA7C" w14:textId="2B94C80E" w:rsidR="00735209" w:rsidRDefault="00735209">
      <w:pPr>
        <w:rPr>
          <w:sz w:val="22"/>
        </w:rPr>
      </w:pPr>
    </w:p>
    <w:p w14:paraId="1ACB8CFE" w14:textId="77777777" w:rsidR="00735209" w:rsidRDefault="00735209">
      <w:pPr>
        <w:rPr>
          <w:sz w:val="22"/>
        </w:rPr>
      </w:pPr>
    </w:p>
    <w:p w14:paraId="1444F1C9" w14:textId="630503BE" w:rsidR="0070470D" w:rsidRDefault="00E076A4" w:rsidP="00950683">
      <w:pPr>
        <w:shd w:val="clear" w:color="auto" w:fill="FFFFFF"/>
        <w:ind w:left="3196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FORMULARZ OFERTOWO-CENOWY</w:t>
      </w:r>
    </w:p>
    <w:p w14:paraId="526D7121" w14:textId="02459590" w:rsidR="00950683" w:rsidRDefault="00950683" w:rsidP="00950683">
      <w:pPr>
        <w:shd w:val="clear" w:color="auto" w:fill="FFFFFF"/>
        <w:ind w:left="3196"/>
        <w:rPr>
          <w:b/>
          <w:sz w:val="22"/>
          <w:szCs w:val="22"/>
          <w:shd w:val="clear" w:color="auto" w:fill="FFFFFF"/>
        </w:rPr>
      </w:pPr>
    </w:p>
    <w:p w14:paraId="428769B0" w14:textId="77777777" w:rsidR="002506E4" w:rsidRDefault="002506E4" w:rsidP="00950683">
      <w:pPr>
        <w:shd w:val="clear" w:color="auto" w:fill="FFFFFF"/>
        <w:ind w:left="3196"/>
        <w:rPr>
          <w:b/>
          <w:sz w:val="22"/>
          <w:szCs w:val="22"/>
          <w:shd w:val="clear" w:color="auto" w:fill="FFFFFF"/>
        </w:rPr>
      </w:pPr>
    </w:p>
    <w:p w14:paraId="09B3A794" w14:textId="597CAD89" w:rsidR="00735209" w:rsidRPr="009C30CF" w:rsidRDefault="00D91CC1" w:rsidP="00950683">
      <w:pPr>
        <w:jc w:val="both"/>
        <w:rPr>
          <w:sz w:val="20"/>
          <w:szCs w:val="20"/>
        </w:rPr>
      </w:pPr>
      <w:r w:rsidRPr="009C30CF">
        <w:rPr>
          <w:bCs/>
          <w:sz w:val="20"/>
          <w:szCs w:val="20"/>
        </w:rPr>
        <w:t xml:space="preserve">świadczenia zdrowotne w zakresie </w:t>
      </w:r>
      <w:r w:rsidR="00F21C4B" w:rsidRPr="009C30CF">
        <w:rPr>
          <w:bCs/>
          <w:sz w:val="20"/>
          <w:szCs w:val="20"/>
        </w:rPr>
        <w:t>usług polegających na</w:t>
      </w:r>
      <w:r w:rsidR="00F21C4B" w:rsidRPr="009C30CF">
        <w:rPr>
          <w:b/>
          <w:sz w:val="20"/>
          <w:szCs w:val="20"/>
        </w:rPr>
        <w:t xml:space="preserve"> </w:t>
      </w:r>
      <w:r w:rsidR="00950683" w:rsidRPr="009C30CF">
        <w:rPr>
          <w:sz w:val="20"/>
          <w:szCs w:val="20"/>
        </w:rPr>
        <w:t>wykonywaniu badań USG stawów</w:t>
      </w:r>
      <w:r w:rsidR="001A4C66" w:rsidRPr="009C30CF">
        <w:rPr>
          <w:sz w:val="20"/>
          <w:szCs w:val="20"/>
        </w:rPr>
        <w:t xml:space="preserve">, nerwów </w:t>
      </w:r>
      <w:r w:rsidR="00950683" w:rsidRPr="009C30CF">
        <w:rPr>
          <w:sz w:val="20"/>
          <w:szCs w:val="20"/>
        </w:rPr>
        <w:t xml:space="preserve">i dopplerowskich wraz </w:t>
      </w:r>
      <w:r w:rsidR="009C30CF">
        <w:rPr>
          <w:sz w:val="20"/>
          <w:szCs w:val="20"/>
        </w:rPr>
        <w:t xml:space="preserve">          </w:t>
      </w:r>
      <w:r w:rsidR="00950683" w:rsidRPr="009C30CF">
        <w:rPr>
          <w:sz w:val="20"/>
          <w:szCs w:val="20"/>
        </w:rPr>
        <w:t xml:space="preserve">z opisem (poz. 1), wykonywaniu badań USG </w:t>
      </w:r>
      <w:proofErr w:type="spellStart"/>
      <w:r w:rsidR="00950683" w:rsidRPr="009C30CF">
        <w:rPr>
          <w:sz w:val="20"/>
          <w:szCs w:val="20"/>
        </w:rPr>
        <w:t>ogólnodiagnostycznych</w:t>
      </w:r>
      <w:proofErr w:type="spellEnd"/>
      <w:r w:rsidR="00950683" w:rsidRPr="009C30CF">
        <w:rPr>
          <w:sz w:val="20"/>
          <w:szCs w:val="20"/>
        </w:rPr>
        <w:t xml:space="preserve"> wraz z opisem</w:t>
      </w:r>
      <w:r w:rsidR="009C30CF">
        <w:rPr>
          <w:sz w:val="20"/>
          <w:szCs w:val="20"/>
        </w:rPr>
        <w:t xml:space="preserve"> </w:t>
      </w:r>
      <w:r w:rsidR="00950683" w:rsidRPr="009C30CF">
        <w:rPr>
          <w:sz w:val="20"/>
          <w:szCs w:val="20"/>
        </w:rPr>
        <w:t>(poz.</w:t>
      </w:r>
      <w:r w:rsidR="001A4C66" w:rsidRPr="009C30CF">
        <w:rPr>
          <w:sz w:val="20"/>
          <w:szCs w:val="20"/>
        </w:rPr>
        <w:t xml:space="preserve"> </w:t>
      </w:r>
      <w:r w:rsidR="00950683" w:rsidRPr="009C30CF">
        <w:rPr>
          <w:sz w:val="20"/>
          <w:szCs w:val="20"/>
        </w:rPr>
        <w:t>2),</w:t>
      </w:r>
      <w:r w:rsidR="001A4C66" w:rsidRPr="009C30CF">
        <w:rPr>
          <w:sz w:val="20"/>
          <w:szCs w:val="20"/>
        </w:rPr>
        <w:t xml:space="preserve"> </w:t>
      </w:r>
      <w:r w:rsidR="00950683" w:rsidRPr="009C30CF">
        <w:rPr>
          <w:sz w:val="20"/>
          <w:szCs w:val="20"/>
        </w:rPr>
        <w:t xml:space="preserve">opisywaniu badań RTG (poz. 3), opisywaniu badań TK (poz. 4), opisywaniu badań </w:t>
      </w:r>
      <w:proofErr w:type="spellStart"/>
      <w:r w:rsidR="00950683" w:rsidRPr="009C30CF">
        <w:rPr>
          <w:sz w:val="20"/>
          <w:szCs w:val="20"/>
        </w:rPr>
        <w:t>angio</w:t>
      </w:r>
      <w:proofErr w:type="spellEnd"/>
      <w:r w:rsidR="00950683" w:rsidRPr="009C30CF">
        <w:rPr>
          <w:sz w:val="20"/>
          <w:szCs w:val="20"/>
        </w:rPr>
        <w:t>-TK realizowanych przez inne wykwalifikowane osoby (poz. 5)</w:t>
      </w:r>
      <w:r w:rsidR="001A4C66" w:rsidRPr="009C30CF">
        <w:rPr>
          <w:sz w:val="20"/>
          <w:szCs w:val="20"/>
        </w:rPr>
        <w:t xml:space="preserve">, </w:t>
      </w:r>
      <w:r w:rsidR="00950683" w:rsidRPr="009C30CF">
        <w:rPr>
          <w:sz w:val="20"/>
          <w:szCs w:val="20"/>
        </w:rPr>
        <w:t>sprawowani</w:t>
      </w:r>
      <w:r w:rsidR="001A4C66" w:rsidRPr="009C30CF">
        <w:rPr>
          <w:sz w:val="20"/>
          <w:szCs w:val="20"/>
        </w:rPr>
        <w:t>u</w:t>
      </w:r>
      <w:r w:rsidR="00950683" w:rsidRPr="009C30CF">
        <w:rPr>
          <w:sz w:val="20"/>
          <w:szCs w:val="20"/>
        </w:rPr>
        <w:t xml:space="preserve"> nadzoru organizacyjnego nad wykonywaniem badań TK oraz </w:t>
      </w:r>
      <w:proofErr w:type="spellStart"/>
      <w:r w:rsidR="00950683" w:rsidRPr="009C30CF">
        <w:rPr>
          <w:sz w:val="20"/>
          <w:szCs w:val="20"/>
        </w:rPr>
        <w:t>angio</w:t>
      </w:r>
      <w:proofErr w:type="spellEnd"/>
      <w:r w:rsidR="00950683" w:rsidRPr="009C30CF">
        <w:rPr>
          <w:sz w:val="20"/>
          <w:szCs w:val="20"/>
        </w:rPr>
        <w:t xml:space="preserve">-TK (poz. </w:t>
      </w:r>
      <w:r w:rsidR="001A4C66" w:rsidRPr="009C30CF">
        <w:rPr>
          <w:sz w:val="20"/>
          <w:szCs w:val="20"/>
        </w:rPr>
        <w:t>6</w:t>
      </w:r>
      <w:r w:rsidR="00950683" w:rsidRPr="009C30CF">
        <w:rPr>
          <w:sz w:val="20"/>
          <w:szCs w:val="20"/>
        </w:rPr>
        <w:t xml:space="preserve">), </w:t>
      </w:r>
      <w:r w:rsidR="001A4C66" w:rsidRPr="009C30CF">
        <w:rPr>
          <w:sz w:val="20"/>
          <w:szCs w:val="20"/>
        </w:rPr>
        <w:t xml:space="preserve">udzielaniu konsultacji radiologicznych (poz. 7), </w:t>
      </w:r>
      <w:r w:rsidR="00950683" w:rsidRPr="009C30CF">
        <w:rPr>
          <w:sz w:val="20"/>
          <w:szCs w:val="20"/>
        </w:rPr>
        <w:t xml:space="preserve">a także  sprawowanie nadzoru organizacyjnego nad pracą personelu medycznego udzielającego świadczeń zdrowotnych oraz zatrudnionego w Pracowni RTG, USG i TK- pełnienie funkcji lekarza kierującego pracą Pracowni RTG, USG i TK) (poz. </w:t>
      </w:r>
      <w:r w:rsidR="001A4C66" w:rsidRPr="009C30CF">
        <w:rPr>
          <w:sz w:val="20"/>
          <w:szCs w:val="20"/>
        </w:rPr>
        <w:t>8</w:t>
      </w:r>
      <w:r w:rsidR="00950683" w:rsidRPr="009C30CF">
        <w:rPr>
          <w:sz w:val="20"/>
          <w:szCs w:val="20"/>
        </w:rPr>
        <w:t>)</w:t>
      </w:r>
    </w:p>
    <w:tbl>
      <w:tblPr>
        <w:tblStyle w:val="Tabela-Siatka"/>
        <w:tblpPr w:leftFromText="141" w:rightFromText="141" w:vertAnchor="text" w:horzAnchor="margin" w:tblpY="16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1842"/>
        <w:gridCol w:w="2835"/>
      </w:tblGrid>
      <w:tr w:rsidR="00950683" w14:paraId="3D78B199" w14:textId="77777777" w:rsidTr="00950683">
        <w:trPr>
          <w:trHeight w:val="253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6EF1A74" w14:textId="34736E10" w:rsidR="00950683" w:rsidRPr="00FB661D" w:rsidRDefault="00950683" w:rsidP="00120800">
            <w:pPr>
              <w:jc w:val="center"/>
              <w:rPr>
                <w:b/>
                <w:sz w:val="18"/>
                <w:szCs w:val="18"/>
              </w:rPr>
            </w:pPr>
            <w:r w:rsidRPr="00FB661D">
              <w:rPr>
                <w:b/>
                <w:sz w:val="18"/>
                <w:szCs w:val="18"/>
              </w:rPr>
              <w:t>L</w:t>
            </w:r>
            <w:r w:rsidR="008F3C29">
              <w:rPr>
                <w:b/>
                <w:sz w:val="18"/>
                <w:szCs w:val="18"/>
              </w:rPr>
              <w:t>.</w:t>
            </w:r>
            <w:r w:rsidRPr="00FB661D">
              <w:rPr>
                <w:b/>
                <w:sz w:val="18"/>
                <w:szCs w:val="18"/>
              </w:rPr>
              <w:t>p.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DD6C6C8" w14:textId="77777777" w:rsidR="00950683" w:rsidRPr="00FB661D" w:rsidRDefault="00950683" w:rsidP="0012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61D">
              <w:rPr>
                <w:b/>
                <w:sz w:val="18"/>
                <w:szCs w:val="18"/>
              </w:rPr>
              <w:t>Zakres świadczenia zdrowotnego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BCABC5" w14:textId="77777777" w:rsidR="009C30CF" w:rsidRDefault="009C30CF" w:rsidP="00120800">
            <w:pPr>
              <w:jc w:val="center"/>
              <w:rPr>
                <w:b/>
                <w:sz w:val="18"/>
                <w:szCs w:val="18"/>
              </w:rPr>
            </w:pPr>
          </w:p>
          <w:p w14:paraId="2394BD0D" w14:textId="326C3F14" w:rsidR="00950683" w:rsidRPr="00FB661D" w:rsidRDefault="00950683" w:rsidP="0012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61D">
              <w:rPr>
                <w:b/>
                <w:sz w:val="18"/>
                <w:szCs w:val="18"/>
              </w:rPr>
              <w:t>Cena jedn. (brutto) za wykonanie poszczególnego badania / opisu</w:t>
            </w:r>
            <w:r w:rsidR="008F3C29">
              <w:rPr>
                <w:b/>
                <w:sz w:val="18"/>
                <w:szCs w:val="18"/>
              </w:rPr>
              <w:t xml:space="preserve">    (poz. 1-5), za godzinę (poz. 6)</w:t>
            </w:r>
            <w:r w:rsidR="001A4C66">
              <w:rPr>
                <w:b/>
                <w:sz w:val="18"/>
                <w:szCs w:val="18"/>
              </w:rPr>
              <w:t xml:space="preserve">, </w:t>
            </w:r>
            <w:r w:rsidR="009C30CF">
              <w:rPr>
                <w:b/>
                <w:sz w:val="18"/>
                <w:szCs w:val="18"/>
              </w:rPr>
              <w:t xml:space="preserve">                                </w:t>
            </w:r>
            <w:r w:rsidR="001A4C66">
              <w:rPr>
                <w:b/>
                <w:sz w:val="18"/>
                <w:szCs w:val="18"/>
              </w:rPr>
              <w:t>za konsu</w:t>
            </w:r>
            <w:r w:rsidR="009C30CF">
              <w:rPr>
                <w:b/>
                <w:sz w:val="18"/>
                <w:szCs w:val="18"/>
              </w:rPr>
              <w:t>ltację</w:t>
            </w:r>
            <w:r w:rsidR="001A4C66">
              <w:rPr>
                <w:b/>
                <w:sz w:val="18"/>
                <w:szCs w:val="18"/>
              </w:rPr>
              <w:t xml:space="preserve"> </w:t>
            </w:r>
            <w:r w:rsidR="009C30CF">
              <w:rPr>
                <w:b/>
                <w:sz w:val="18"/>
                <w:szCs w:val="18"/>
              </w:rPr>
              <w:t xml:space="preserve">                 </w:t>
            </w:r>
            <w:r w:rsidR="001A4C66">
              <w:rPr>
                <w:b/>
                <w:sz w:val="18"/>
                <w:szCs w:val="18"/>
              </w:rPr>
              <w:t>(poz. 7)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DC69" w14:textId="77CBC32E" w:rsidR="00950683" w:rsidRPr="00FB661D" w:rsidRDefault="00950683" w:rsidP="00120800">
            <w:pPr>
              <w:jc w:val="center"/>
              <w:rPr>
                <w:b/>
                <w:sz w:val="18"/>
                <w:szCs w:val="18"/>
              </w:rPr>
            </w:pPr>
            <w:r w:rsidRPr="00FB661D">
              <w:rPr>
                <w:b/>
                <w:sz w:val="18"/>
                <w:szCs w:val="18"/>
              </w:rPr>
              <w:t>Deklarowana ilość badań / opisów</w:t>
            </w:r>
            <w:r w:rsidR="008F3C29">
              <w:rPr>
                <w:b/>
                <w:sz w:val="18"/>
                <w:szCs w:val="18"/>
              </w:rPr>
              <w:t>/ godzin</w:t>
            </w:r>
            <w:r w:rsidR="009C30CF">
              <w:rPr>
                <w:b/>
                <w:sz w:val="18"/>
                <w:szCs w:val="18"/>
              </w:rPr>
              <w:t>/ konsultacji</w:t>
            </w:r>
            <w:r w:rsidRPr="00FB661D">
              <w:rPr>
                <w:b/>
                <w:sz w:val="18"/>
                <w:szCs w:val="18"/>
              </w:rPr>
              <w:t xml:space="preserve"> w czasie trwania umowy</w:t>
            </w:r>
            <w:r w:rsidR="009C30CF">
              <w:rPr>
                <w:b/>
                <w:sz w:val="18"/>
                <w:szCs w:val="18"/>
              </w:rPr>
              <w:t xml:space="preserve"> </w:t>
            </w:r>
            <w:r w:rsidRPr="00FB661D">
              <w:rPr>
                <w:b/>
                <w:sz w:val="18"/>
                <w:szCs w:val="18"/>
              </w:rPr>
              <w:t xml:space="preserve">tj. </w:t>
            </w:r>
            <w:r w:rsidR="008F3C29">
              <w:rPr>
                <w:b/>
                <w:sz w:val="18"/>
                <w:szCs w:val="18"/>
              </w:rPr>
              <w:t>12</w:t>
            </w:r>
            <w:r w:rsidRPr="00FB661D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Pr="00FB661D">
              <w:rPr>
                <w:b/>
                <w:sz w:val="18"/>
                <w:szCs w:val="18"/>
              </w:rPr>
              <w:t>c</w:t>
            </w:r>
            <w:r w:rsidR="008F3C29">
              <w:rPr>
                <w:b/>
                <w:sz w:val="18"/>
                <w:szCs w:val="18"/>
              </w:rPr>
              <w:t>y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F5591" w14:textId="77777777" w:rsidR="009C30CF" w:rsidRDefault="009C30CF" w:rsidP="00120800">
            <w:pPr>
              <w:jc w:val="center"/>
              <w:rPr>
                <w:b/>
                <w:sz w:val="18"/>
                <w:szCs w:val="18"/>
              </w:rPr>
            </w:pPr>
          </w:p>
          <w:p w14:paraId="7207653A" w14:textId="77777777" w:rsidR="009C30CF" w:rsidRDefault="009C30CF" w:rsidP="00120800">
            <w:pPr>
              <w:jc w:val="center"/>
              <w:rPr>
                <w:b/>
                <w:sz w:val="18"/>
                <w:szCs w:val="18"/>
              </w:rPr>
            </w:pPr>
          </w:p>
          <w:p w14:paraId="0172F6A1" w14:textId="77777777" w:rsidR="009C30CF" w:rsidRDefault="009C30CF" w:rsidP="00120800">
            <w:pPr>
              <w:jc w:val="center"/>
              <w:rPr>
                <w:b/>
                <w:sz w:val="18"/>
                <w:szCs w:val="18"/>
              </w:rPr>
            </w:pPr>
          </w:p>
          <w:p w14:paraId="02108427" w14:textId="20C35A7B" w:rsidR="00950683" w:rsidRDefault="00950683" w:rsidP="00120800">
            <w:pPr>
              <w:jc w:val="center"/>
              <w:rPr>
                <w:b/>
                <w:sz w:val="18"/>
                <w:szCs w:val="18"/>
              </w:rPr>
            </w:pPr>
            <w:r w:rsidRPr="009C30CF">
              <w:rPr>
                <w:b/>
                <w:sz w:val="18"/>
                <w:szCs w:val="18"/>
              </w:rPr>
              <w:t xml:space="preserve">CENA OFERTY </w:t>
            </w:r>
            <w:r w:rsidRPr="009C30CF">
              <w:rPr>
                <w:sz w:val="18"/>
                <w:szCs w:val="18"/>
              </w:rPr>
              <w:t xml:space="preserve"> </w:t>
            </w:r>
            <w:r w:rsidRPr="009C30CF">
              <w:rPr>
                <w:b/>
                <w:sz w:val="18"/>
                <w:szCs w:val="18"/>
              </w:rPr>
              <w:t>cena jednostkowa (brutto) za wykonanie poszczególnego badania / opisu</w:t>
            </w:r>
            <w:r w:rsidR="008F3C29" w:rsidRPr="009C30CF">
              <w:rPr>
                <w:b/>
                <w:sz w:val="18"/>
                <w:szCs w:val="18"/>
              </w:rPr>
              <w:t xml:space="preserve">/ </w:t>
            </w:r>
            <w:r w:rsidR="00882CDE" w:rsidRPr="009C30CF">
              <w:rPr>
                <w:b/>
                <w:sz w:val="18"/>
                <w:szCs w:val="18"/>
              </w:rPr>
              <w:t xml:space="preserve">za </w:t>
            </w:r>
            <w:r w:rsidR="008F3C29" w:rsidRPr="009C30CF">
              <w:rPr>
                <w:b/>
                <w:sz w:val="18"/>
                <w:szCs w:val="18"/>
              </w:rPr>
              <w:t>godzinę</w:t>
            </w:r>
            <w:r w:rsidR="009C30CF" w:rsidRPr="009C30CF">
              <w:rPr>
                <w:b/>
                <w:sz w:val="18"/>
                <w:szCs w:val="18"/>
              </w:rPr>
              <w:t xml:space="preserve">/ konsultację </w:t>
            </w:r>
            <w:r w:rsidRPr="009C30CF">
              <w:rPr>
                <w:b/>
                <w:sz w:val="18"/>
                <w:szCs w:val="18"/>
              </w:rPr>
              <w:t xml:space="preserve">pomnożona przez deklarowaną ilość w czasie trwania umowy tj. </w:t>
            </w:r>
            <w:r w:rsidR="008F3C29" w:rsidRPr="009C30CF">
              <w:rPr>
                <w:b/>
                <w:sz w:val="18"/>
                <w:szCs w:val="18"/>
              </w:rPr>
              <w:t>12</w:t>
            </w:r>
            <w:r w:rsidRPr="009C30CF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Pr="009C30CF">
              <w:rPr>
                <w:b/>
                <w:sz w:val="18"/>
                <w:szCs w:val="18"/>
              </w:rPr>
              <w:t>c</w:t>
            </w:r>
            <w:r w:rsidR="008F3C29" w:rsidRPr="009C30CF">
              <w:rPr>
                <w:b/>
                <w:sz w:val="18"/>
                <w:szCs w:val="18"/>
              </w:rPr>
              <w:t>y</w:t>
            </w:r>
            <w:proofErr w:type="spellEnd"/>
          </w:p>
          <w:p w14:paraId="0070B1C8" w14:textId="77777777" w:rsidR="00DB19DF" w:rsidRDefault="00DB19DF" w:rsidP="00120800">
            <w:pPr>
              <w:jc w:val="center"/>
              <w:rPr>
                <w:b/>
                <w:sz w:val="18"/>
                <w:szCs w:val="18"/>
              </w:rPr>
            </w:pPr>
          </w:p>
          <w:p w14:paraId="463A165C" w14:textId="5545D0EA" w:rsidR="00DB19DF" w:rsidRPr="008E156A" w:rsidRDefault="00DB19DF" w:rsidP="0012080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950683" w14:paraId="66725623" w14:textId="77777777" w:rsidTr="00950683">
        <w:trPr>
          <w:trHeight w:val="22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5A41FCD1" w14:textId="77777777" w:rsidR="00950683" w:rsidRPr="00F8362E" w:rsidRDefault="00950683" w:rsidP="00F01409">
            <w:pPr>
              <w:jc w:val="center"/>
              <w:rPr>
                <w:b/>
                <w:i/>
                <w:sz w:val="20"/>
                <w:szCs w:val="20"/>
              </w:rPr>
            </w:pPr>
            <w:r w:rsidRPr="00F8362E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08CCDA5" w14:textId="77777777" w:rsidR="00950683" w:rsidRPr="00F8362E" w:rsidRDefault="00950683" w:rsidP="00F01409">
            <w:pPr>
              <w:jc w:val="center"/>
              <w:rPr>
                <w:b/>
                <w:i/>
                <w:sz w:val="20"/>
                <w:szCs w:val="20"/>
              </w:rPr>
            </w:pPr>
            <w:r w:rsidRPr="00F8362E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BA061D" w14:textId="77777777" w:rsidR="00950683" w:rsidRPr="00F8362E" w:rsidRDefault="00950683" w:rsidP="00F01409">
            <w:pPr>
              <w:jc w:val="center"/>
              <w:rPr>
                <w:b/>
                <w:i/>
                <w:sz w:val="20"/>
                <w:szCs w:val="20"/>
              </w:rPr>
            </w:pPr>
            <w:r w:rsidRPr="00F8362E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56DA3" w14:textId="2C56B03C" w:rsidR="00950683" w:rsidRPr="00F8362E" w:rsidRDefault="006F55B5" w:rsidP="00F0140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1BD976" w14:textId="4E88DAB3" w:rsidR="00950683" w:rsidRPr="00F8362E" w:rsidRDefault="006F55B5" w:rsidP="00F0140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950683" w14:paraId="468D7F05" w14:textId="77777777" w:rsidTr="00950683">
        <w:tc>
          <w:tcPr>
            <w:tcW w:w="675" w:type="dxa"/>
          </w:tcPr>
          <w:p w14:paraId="394649ED" w14:textId="77777777" w:rsidR="00950683" w:rsidRDefault="00950683" w:rsidP="00735209">
            <w:pPr>
              <w:jc w:val="center"/>
              <w:rPr>
                <w:sz w:val="20"/>
                <w:szCs w:val="20"/>
              </w:rPr>
            </w:pPr>
          </w:p>
          <w:p w14:paraId="4B5F677D" w14:textId="4A0EEA7B" w:rsidR="00950683" w:rsidRPr="00F66E50" w:rsidRDefault="00950683" w:rsidP="00735209">
            <w:pPr>
              <w:jc w:val="center"/>
              <w:rPr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2611FA08" w14:textId="2B2BB941" w:rsidR="00950683" w:rsidRPr="00F66E50" w:rsidRDefault="00950683" w:rsidP="00735209">
            <w:pPr>
              <w:rPr>
                <w:rFonts w:ascii="Arial" w:hAnsi="Arial" w:cs="Arial"/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>Udzielanie świadczeń zdrowotnych – wykonywanie badań USG stawów</w:t>
            </w:r>
            <w:r w:rsidR="009C30CF">
              <w:rPr>
                <w:sz w:val="20"/>
                <w:szCs w:val="20"/>
              </w:rPr>
              <w:t>, nerwów</w:t>
            </w:r>
            <w:r w:rsidRPr="00F66E50">
              <w:rPr>
                <w:sz w:val="20"/>
                <w:szCs w:val="20"/>
              </w:rPr>
              <w:t xml:space="preserve"> i dopplerowskich wraz z opisem realizowanych w Pracowni USG, na rzecz pacjentów PCR Sopot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AB1D3A9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7BB3C05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4FA6F51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683" w14:paraId="3696FF28" w14:textId="77777777" w:rsidTr="00950683">
        <w:tc>
          <w:tcPr>
            <w:tcW w:w="675" w:type="dxa"/>
          </w:tcPr>
          <w:p w14:paraId="78D0AEF5" w14:textId="77777777" w:rsidR="00950683" w:rsidRDefault="00950683" w:rsidP="00735209">
            <w:pPr>
              <w:jc w:val="center"/>
              <w:rPr>
                <w:sz w:val="20"/>
                <w:szCs w:val="20"/>
              </w:rPr>
            </w:pPr>
          </w:p>
          <w:p w14:paraId="3D4EC1C0" w14:textId="588EC963" w:rsidR="00950683" w:rsidRPr="00F66E50" w:rsidRDefault="00950683" w:rsidP="00735209">
            <w:pPr>
              <w:jc w:val="center"/>
              <w:rPr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116BC1E9" w14:textId="77777777" w:rsidR="00950683" w:rsidRPr="00F66E50" w:rsidRDefault="00950683" w:rsidP="00735209">
            <w:pPr>
              <w:rPr>
                <w:rFonts w:ascii="Arial" w:hAnsi="Arial" w:cs="Arial"/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 xml:space="preserve">Udzielanie świadczeń zdrowotnych – wykonywanie badań USG </w:t>
            </w:r>
            <w:proofErr w:type="spellStart"/>
            <w:r w:rsidRPr="00F66E50">
              <w:rPr>
                <w:sz w:val="20"/>
                <w:szCs w:val="20"/>
              </w:rPr>
              <w:t>ogólnodiagnostycznych</w:t>
            </w:r>
            <w:proofErr w:type="spellEnd"/>
            <w:r w:rsidRPr="00F66E50">
              <w:rPr>
                <w:sz w:val="20"/>
                <w:szCs w:val="20"/>
              </w:rPr>
              <w:t xml:space="preserve"> wraz z opisem realizowanych w Pracowni USG, na rzecz pacjentów PCR Sopot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DFAD558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73D20F2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F25C22D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683" w14:paraId="4163E8E0" w14:textId="77777777" w:rsidTr="00950683">
        <w:tc>
          <w:tcPr>
            <w:tcW w:w="675" w:type="dxa"/>
          </w:tcPr>
          <w:p w14:paraId="196C5526" w14:textId="77777777" w:rsidR="00950683" w:rsidRDefault="00950683" w:rsidP="00735209">
            <w:pPr>
              <w:jc w:val="center"/>
              <w:rPr>
                <w:sz w:val="20"/>
                <w:szCs w:val="20"/>
              </w:rPr>
            </w:pPr>
          </w:p>
          <w:p w14:paraId="59C76DF5" w14:textId="78D4DE98" w:rsidR="00950683" w:rsidRPr="00F66E50" w:rsidRDefault="00950683" w:rsidP="00735209">
            <w:pPr>
              <w:jc w:val="center"/>
              <w:rPr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0C938F94" w14:textId="27762A9A" w:rsidR="005C7E28" w:rsidRDefault="00950683" w:rsidP="00735209">
            <w:pPr>
              <w:rPr>
                <w:b/>
                <w:bCs/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>Udzielanie świadczeń zdrowotnych – opisywanie badań  RTG realizowanych</w:t>
            </w:r>
            <w:r w:rsidRPr="00271696">
              <w:rPr>
                <w:sz w:val="20"/>
                <w:szCs w:val="20"/>
              </w:rPr>
              <w:t xml:space="preserve"> przez inne wykwalifikowane osoby </w:t>
            </w:r>
            <w:r w:rsidRPr="00F66E50">
              <w:rPr>
                <w:sz w:val="20"/>
                <w:szCs w:val="20"/>
              </w:rPr>
              <w:t>w Pracowni RTG, na rzecz pacjentów PCR Sopot</w:t>
            </w:r>
            <w:r w:rsidR="005C7E28">
              <w:rPr>
                <w:sz w:val="20"/>
                <w:szCs w:val="20"/>
              </w:rPr>
              <w:t xml:space="preserve"> </w:t>
            </w:r>
            <w:r w:rsidR="005C7E28">
              <w:rPr>
                <w:b/>
                <w:bCs/>
                <w:sz w:val="20"/>
                <w:szCs w:val="20"/>
              </w:rPr>
              <w:t xml:space="preserve">– </w:t>
            </w:r>
          </w:p>
          <w:p w14:paraId="52D23455" w14:textId="0842FA93" w:rsidR="00950683" w:rsidRPr="00F66E50" w:rsidRDefault="005C7E28" w:rsidP="00735209">
            <w:pPr>
              <w:rPr>
                <w:sz w:val="20"/>
                <w:szCs w:val="20"/>
              </w:rPr>
            </w:pPr>
            <w:r w:rsidRPr="005C7E28">
              <w:rPr>
                <w:b/>
                <w:bCs/>
                <w:sz w:val="20"/>
                <w:szCs w:val="20"/>
              </w:rPr>
              <w:t>Wymagane posiadanie specjalizacji w dziedzinie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2E8308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FBCA936" w14:textId="77777777" w:rsidR="00950683" w:rsidRPr="0079176C" w:rsidRDefault="00950683" w:rsidP="00F014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B427B3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683" w14:paraId="12A4BA2B" w14:textId="77777777" w:rsidTr="00950683">
        <w:tc>
          <w:tcPr>
            <w:tcW w:w="675" w:type="dxa"/>
          </w:tcPr>
          <w:p w14:paraId="07380DF8" w14:textId="77777777" w:rsidR="00950683" w:rsidRDefault="00950683" w:rsidP="00735209">
            <w:pPr>
              <w:jc w:val="center"/>
              <w:rPr>
                <w:sz w:val="20"/>
                <w:szCs w:val="20"/>
              </w:rPr>
            </w:pPr>
          </w:p>
          <w:p w14:paraId="30E9B3F7" w14:textId="6C0B43E1" w:rsidR="00950683" w:rsidRPr="00F66E50" w:rsidRDefault="00950683" w:rsidP="0073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55B722AC" w14:textId="14857FA7" w:rsidR="005C7E28" w:rsidRDefault="00950683" w:rsidP="00735209">
            <w:pPr>
              <w:rPr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 xml:space="preserve">Udzielanie świadczeń zdrowotnych – opisywanie badań  </w:t>
            </w:r>
            <w:r>
              <w:rPr>
                <w:sz w:val="20"/>
                <w:szCs w:val="20"/>
              </w:rPr>
              <w:t>TK</w:t>
            </w:r>
            <w:r w:rsidRPr="00F66E50">
              <w:rPr>
                <w:sz w:val="20"/>
                <w:szCs w:val="20"/>
              </w:rPr>
              <w:t xml:space="preserve"> realizowanych</w:t>
            </w:r>
            <w:r w:rsidRPr="00271696">
              <w:rPr>
                <w:sz w:val="20"/>
                <w:szCs w:val="20"/>
              </w:rPr>
              <w:t xml:space="preserve"> przez inne wykwalifikowane osoby </w:t>
            </w:r>
            <w:r>
              <w:rPr>
                <w:sz w:val="20"/>
                <w:szCs w:val="20"/>
              </w:rPr>
              <w:t>w Pracowni TK</w:t>
            </w:r>
            <w:r w:rsidRPr="00F66E50">
              <w:rPr>
                <w:sz w:val="20"/>
                <w:szCs w:val="20"/>
              </w:rPr>
              <w:t>, na rzecz pacjentów PCR Sopot</w:t>
            </w:r>
            <w:r>
              <w:rPr>
                <w:sz w:val="20"/>
                <w:szCs w:val="20"/>
              </w:rPr>
              <w:t xml:space="preserve"> </w:t>
            </w:r>
            <w:r w:rsidR="005C7E2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0A9D55D" w14:textId="7B4D0B4A" w:rsidR="00950683" w:rsidRPr="00735209" w:rsidRDefault="00950683" w:rsidP="00735209">
            <w:pPr>
              <w:rPr>
                <w:b/>
                <w:bCs/>
                <w:sz w:val="20"/>
                <w:szCs w:val="20"/>
              </w:rPr>
            </w:pPr>
            <w:r w:rsidRPr="005C7E28">
              <w:rPr>
                <w:b/>
                <w:bCs/>
                <w:sz w:val="20"/>
                <w:szCs w:val="20"/>
              </w:rPr>
              <w:t>Wymagane posiadanie specjalizacji w dziedzinie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E6B00F6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2E3294B" w14:textId="77777777" w:rsidR="00950683" w:rsidRPr="0079176C" w:rsidRDefault="00950683" w:rsidP="00F014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FB3DFFC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683" w14:paraId="32658F5D" w14:textId="77777777" w:rsidTr="00950683">
        <w:tc>
          <w:tcPr>
            <w:tcW w:w="675" w:type="dxa"/>
          </w:tcPr>
          <w:p w14:paraId="25219443" w14:textId="77777777" w:rsidR="00950683" w:rsidRDefault="00950683" w:rsidP="00735209">
            <w:pPr>
              <w:jc w:val="center"/>
              <w:rPr>
                <w:sz w:val="20"/>
                <w:szCs w:val="20"/>
              </w:rPr>
            </w:pPr>
          </w:p>
          <w:p w14:paraId="5486B227" w14:textId="0C7CA70F" w:rsidR="00950683" w:rsidRPr="00F66E50" w:rsidRDefault="00950683" w:rsidP="0073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14:paraId="7F4F9697" w14:textId="77777777" w:rsidR="005C7E28" w:rsidRDefault="00950683" w:rsidP="00735209">
            <w:pPr>
              <w:rPr>
                <w:b/>
                <w:bCs/>
                <w:sz w:val="20"/>
                <w:szCs w:val="20"/>
              </w:rPr>
            </w:pPr>
            <w:r w:rsidRPr="00F66E50">
              <w:rPr>
                <w:sz w:val="20"/>
                <w:szCs w:val="20"/>
              </w:rPr>
              <w:t xml:space="preserve">Udzielanie świadczeń zdrowotnych – opisywanie badań  </w:t>
            </w:r>
            <w:proofErr w:type="spellStart"/>
            <w:r>
              <w:rPr>
                <w:sz w:val="20"/>
                <w:szCs w:val="20"/>
              </w:rPr>
              <w:t>angio</w:t>
            </w:r>
            <w:proofErr w:type="spellEnd"/>
            <w:r>
              <w:rPr>
                <w:sz w:val="20"/>
                <w:szCs w:val="20"/>
              </w:rPr>
              <w:t>-TK</w:t>
            </w:r>
            <w:r w:rsidRPr="00F66E50">
              <w:rPr>
                <w:sz w:val="20"/>
                <w:szCs w:val="20"/>
              </w:rPr>
              <w:t xml:space="preserve"> realizowanych</w:t>
            </w:r>
            <w:r w:rsidRPr="00271696">
              <w:rPr>
                <w:sz w:val="20"/>
                <w:szCs w:val="20"/>
              </w:rPr>
              <w:t xml:space="preserve"> przez inne wykwalifikowane osoby </w:t>
            </w:r>
            <w:r>
              <w:rPr>
                <w:sz w:val="20"/>
                <w:szCs w:val="20"/>
              </w:rPr>
              <w:t>w Pracowni TK</w:t>
            </w:r>
            <w:r w:rsidRPr="00F66E50">
              <w:rPr>
                <w:sz w:val="20"/>
                <w:szCs w:val="20"/>
              </w:rPr>
              <w:t>, na rzecz pacjentów PCR Sopot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D8EF8D" w14:textId="607EE622" w:rsidR="008F3C29" w:rsidRPr="005C7E28" w:rsidRDefault="00950683" w:rsidP="00735209">
            <w:pPr>
              <w:rPr>
                <w:b/>
                <w:bCs/>
                <w:sz w:val="20"/>
                <w:szCs w:val="20"/>
              </w:rPr>
            </w:pPr>
            <w:r w:rsidRPr="005C7E28">
              <w:rPr>
                <w:b/>
                <w:bCs/>
                <w:sz w:val="20"/>
                <w:szCs w:val="20"/>
              </w:rPr>
              <w:t>Wymagane posiadanie specjalizacji w dziedzinie</w:t>
            </w:r>
          </w:p>
          <w:p w14:paraId="4E6D544A" w14:textId="250EC644" w:rsidR="005C7E28" w:rsidRPr="00120800" w:rsidRDefault="005C7E28" w:rsidP="00735209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4777B8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82352C1" w14:textId="77777777" w:rsidR="00950683" w:rsidRPr="0079176C" w:rsidRDefault="00950683" w:rsidP="00F014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E2A9367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97" w14:paraId="584E1A47" w14:textId="77777777" w:rsidTr="009C30CF">
        <w:trPr>
          <w:trHeight w:val="132"/>
        </w:trPr>
        <w:tc>
          <w:tcPr>
            <w:tcW w:w="675" w:type="dxa"/>
            <w:vAlign w:val="center"/>
          </w:tcPr>
          <w:p w14:paraId="3008967D" w14:textId="7A03BE01" w:rsidR="00FA1A97" w:rsidRDefault="00FA1A97" w:rsidP="009506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</w:t>
            </w:r>
          </w:p>
          <w:p w14:paraId="4F86B41B" w14:textId="6CB710F2" w:rsidR="00FA1A97" w:rsidRPr="00950683" w:rsidRDefault="00FA1A97" w:rsidP="009C30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  <w:p w14:paraId="2B4B14B2" w14:textId="37685830" w:rsidR="00FA1A97" w:rsidRPr="00F51798" w:rsidRDefault="00FA1A97" w:rsidP="008F3C29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B10DBA" w14:textId="393FCB15" w:rsidR="005C7E28" w:rsidRPr="005C7E28" w:rsidRDefault="00FA1A97" w:rsidP="005C7E28">
            <w:pPr>
              <w:rPr>
                <w:b/>
                <w:bCs/>
                <w:sz w:val="20"/>
                <w:szCs w:val="20"/>
              </w:rPr>
            </w:pPr>
            <w:r w:rsidRPr="00120800">
              <w:rPr>
                <w:bCs/>
                <w:sz w:val="18"/>
                <w:szCs w:val="18"/>
              </w:rPr>
              <w:t>Udzielanie świadczeń zdrowotnych- s</w:t>
            </w:r>
            <w:r w:rsidRPr="00120800">
              <w:rPr>
                <w:sz w:val="18"/>
                <w:szCs w:val="18"/>
              </w:rPr>
              <w:t xml:space="preserve">prawowanie nadzoru organizacyjnego nad wykonywaniem badań TK oraz </w:t>
            </w:r>
            <w:proofErr w:type="spellStart"/>
            <w:r w:rsidRPr="00120800">
              <w:rPr>
                <w:sz w:val="18"/>
                <w:szCs w:val="18"/>
              </w:rPr>
              <w:t>angio</w:t>
            </w:r>
            <w:proofErr w:type="spellEnd"/>
            <w:r w:rsidRPr="00120800">
              <w:rPr>
                <w:sz w:val="18"/>
                <w:szCs w:val="18"/>
              </w:rPr>
              <w:t>-TK</w:t>
            </w:r>
            <w:r w:rsidR="005C7E28">
              <w:rPr>
                <w:sz w:val="18"/>
                <w:szCs w:val="18"/>
              </w:rPr>
              <w:t>-</w:t>
            </w:r>
          </w:p>
          <w:p w14:paraId="7A65B405" w14:textId="2B5122CE" w:rsidR="00FA1A97" w:rsidRPr="005C7E28" w:rsidRDefault="005C7E28" w:rsidP="005C7E28">
            <w:pPr>
              <w:rPr>
                <w:b/>
                <w:bCs/>
                <w:sz w:val="20"/>
                <w:szCs w:val="20"/>
              </w:rPr>
            </w:pPr>
            <w:r w:rsidRPr="005C7E28">
              <w:rPr>
                <w:b/>
                <w:bCs/>
                <w:sz w:val="20"/>
                <w:szCs w:val="20"/>
              </w:rPr>
              <w:t>Wymagane posiadanie specjalizacji w dziedzinie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D4C091" w14:textId="77777777" w:rsidR="00FA1A97" w:rsidRDefault="00FA1A97" w:rsidP="00221F35">
            <w:pPr>
              <w:jc w:val="center"/>
              <w:rPr>
                <w:b/>
                <w:sz w:val="18"/>
                <w:szCs w:val="18"/>
              </w:rPr>
            </w:pPr>
          </w:p>
          <w:p w14:paraId="60957090" w14:textId="77777777" w:rsidR="00FA1A97" w:rsidRDefault="00FA1A97" w:rsidP="00221F35">
            <w:pPr>
              <w:jc w:val="center"/>
              <w:rPr>
                <w:b/>
                <w:sz w:val="18"/>
                <w:szCs w:val="18"/>
              </w:rPr>
            </w:pPr>
          </w:p>
          <w:p w14:paraId="76FCB21B" w14:textId="1F4AE9F8" w:rsidR="00FA1A97" w:rsidRPr="00504B09" w:rsidRDefault="00FA1A97" w:rsidP="00221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8971178" w14:textId="77777777" w:rsidR="00FA1A97" w:rsidRDefault="00FA1A97" w:rsidP="00221F35">
            <w:pPr>
              <w:jc w:val="center"/>
              <w:rPr>
                <w:b/>
                <w:sz w:val="18"/>
                <w:szCs w:val="18"/>
              </w:rPr>
            </w:pPr>
          </w:p>
          <w:p w14:paraId="2726E6D1" w14:textId="77777777" w:rsidR="00FA1A97" w:rsidRDefault="00FA1A97" w:rsidP="00221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2CEF308" w14:textId="24E19CEC" w:rsidR="00FA1A97" w:rsidRPr="00D23668" w:rsidRDefault="00FA1A97" w:rsidP="00D2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0CF" w14:paraId="2BDB5F2E" w14:textId="77777777" w:rsidTr="00FA1A97">
        <w:trPr>
          <w:trHeight w:val="70"/>
        </w:trPr>
        <w:tc>
          <w:tcPr>
            <w:tcW w:w="675" w:type="dxa"/>
            <w:vAlign w:val="center"/>
          </w:tcPr>
          <w:p w14:paraId="5686032A" w14:textId="77777777" w:rsidR="002506E4" w:rsidRDefault="002506E4" w:rsidP="009C30CF">
            <w:pPr>
              <w:jc w:val="center"/>
              <w:rPr>
                <w:bCs/>
                <w:sz w:val="20"/>
                <w:szCs w:val="20"/>
              </w:rPr>
            </w:pPr>
          </w:p>
          <w:p w14:paraId="68453679" w14:textId="77777777" w:rsidR="002506E4" w:rsidRDefault="002506E4" w:rsidP="009C30CF">
            <w:pPr>
              <w:jc w:val="center"/>
              <w:rPr>
                <w:bCs/>
                <w:sz w:val="20"/>
                <w:szCs w:val="20"/>
              </w:rPr>
            </w:pPr>
          </w:p>
          <w:p w14:paraId="583B328D" w14:textId="6E345246" w:rsidR="009C30CF" w:rsidRPr="009C30CF" w:rsidRDefault="009C30CF" w:rsidP="009C30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380AAF4F" w14:textId="77777777" w:rsidR="005C7E28" w:rsidRDefault="005C7E28" w:rsidP="005C7E28">
            <w:pPr>
              <w:rPr>
                <w:bCs/>
                <w:sz w:val="18"/>
                <w:szCs w:val="18"/>
              </w:rPr>
            </w:pPr>
          </w:p>
          <w:p w14:paraId="4F482414" w14:textId="08A2B8B3" w:rsidR="005C7E28" w:rsidRPr="005C7E28" w:rsidRDefault="009C30CF" w:rsidP="005C7E28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Udzielanie świadczeń zdrowotnych- udzielanie konsultacji radiologicznych </w:t>
            </w:r>
            <w:r w:rsidRPr="005C7E28">
              <w:rPr>
                <w:bCs/>
                <w:sz w:val="18"/>
                <w:szCs w:val="18"/>
              </w:rPr>
              <w:t>na rzecz pacjentów PCR</w:t>
            </w:r>
            <w:r w:rsidR="005C7E28" w:rsidRPr="005C7E28">
              <w:rPr>
                <w:bCs/>
                <w:sz w:val="18"/>
                <w:szCs w:val="18"/>
              </w:rPr>
              <w:t>-</w:t>
            </w:r>
          </w:p>
          <w:p w14:paraId="45B040C6" w14:textId="77777777" w:rsidR="005C7E28" w:rsidRPr="005C7E28" w:rsidRDefault="005C7E28" w:rsidP="005C7E28">
            <w:pPr>
              <w:rPr>
                <w:b/>
                <w:bCs/>
                <w:sz w:val="20"/>
                <w:szCs w:val="20"/>
              </w:rPr>
            </w:pPr>
            <w:r w:rsidRPr="005C7E28">
              <w:rPr>
                <w:b/>
                <w:bCs/>
                <w:sz w:val="20"/>
                <w:szCs w:val="20"/>
              </w:rPr>
              <w:t xml:space="preserve">Wymagane posiadanie specjalizacji w dziedzinie </w:t>
            </w:r>
          </w:p>
          <w:p w14:paraId="720F32C5" w14:textId="594661B8" w:rsidR="009C30CF" w:rsidRPr="005C7E28" w:rsidRDefault="005C7E28" w:rsidP="005C7E28">
            <w:pPr>
              <w:rPr>
                <w:b/>
                <w:bCs/>
                <w:sz w:val="20"/>
                <w:szCs w:val="20"/>
                <w:u w:val="single"/>
              </w:rPr>
            </w:pPr>
            <w:r w:rsidRPr="005C7E28">
              <w:rPr>
                <w:b/>
                <w:bCs/>
                <w:sz w:val="20"/>
                <w:szCs w:val="20"/>
              </w:rPr>
              <w:t xml:space="preserve">oraz min. </w:t>
            </w:r>
            <w:r w:rsidR="00217622">
              <w:rPr>
                <w:b/>
                <w:bCs/>
                <w:sz w:val="20"/>
                <w:szCs w:val="20"/>
              </w:rPr>
              <w:t>3</w:t>
            </w:r>
            <w:r w:rsidRPr="005C7E28">
              <w:rPr>
                <w:b/>
                <w:bCs/>
                <w:sz w:val="20"/>
                <w:szCs w:val="20"/>
              </w:rPr>
              <w:t>-letnie doświadczenie w obrazowaniu MSK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C1BB0D1" w14:textId="77777777" w:rsidR="009C30CF" w:rsidRDefault="009C30CF" w:rsidP="00221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D5B2880" w14:textId="77777777" w:rsidR="009C30CF" w:rsidRDefault="009C30CF" w:rsidP="00221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D2DA9E5" w14:textId="77777777" w:rsidR="009C30CF" w:rsidRPr="00D23668" w:rsidRDefault="009C30CF" w:rsidP="00D2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F40" w14:paraId="747F2151" w14:textId="77777777" w:rsidTr="008F3C29">
        <w:trPr>
          <w:trHeight w:val="923"/>
        </w:trPr>
        <w:tc>
          <w:tcPr>
            <w:tcW w:w="675" w:type="dxa"/>
            <w:vAlign w:val="center"/>
          </w:tcPr>
          <w:p w14:paraId="50AC8836" w14:textId="56BB5B29" w:rsidR="006F5F40" w:rsidRDefault="008F3C29" w:rsidP="009506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  <w:vAlign w:val="center"/>
          </w:tcPr>
          <w:p w14:paraId="05F26A9E" w14:textId="6B8746A0" w:rsidR="006F5F40" w:rsidRDefault="008F3C29" w:rsidP="006F5F40">
            <w:pPr>
              <w:rPr>
                <w:bCs/>
                <w:sz w:val="20"/>
                <w:szCs w:val="20"/>
              </w:rPr>
            </w:pPr>
            <w:r w:rsidRPr="00F51798">
              <w:rPr>
                <w:b/>
                <w:sz w:val="20"/>
                <w:szCs w:val="20"/>
              </w:rPr>
              <w:t>Zakres świadczenia zdrowotnego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7FE9E98" w14:textId="77777777" w:rsidR="008F3C29" w:rsidRDefault="008F3C29" w:rsidP="008F3C29">
            <w:pPr>
              <w:jc w:val="center"/>
              <w:rPr>
                <w:b/>
                <w:sz w:val="18"/>
                <w:szCs w:val="18"/>
              </w:rPr>
            </w:pPr>
            <w:r w:rsidRPr="00504B09">
              <w:rPr>
                <w:b/>
                <w:sz w:val="18"/>
                <w:szCs w:val="18"/>
              </w:rPr>
              <w:t xml:space="preserve">Wynagrodzenie ryczałtowe za nadzór </w:t>
            </w:r>
          </w:p>
          <w:p w14:paraId="3FF0F18F" w14:textId="1E16FC58" w:rsidR="006F5F40" w:rsidRDefault="008F3C29" w:rsidP="008F3C29">
            <w:pPr>
              <w:jc w:val="center"/>
              <w:rPr>
                <w:b/>
                <w:sz w:val="18"/>
                <w:szCs w:val="18"/>
              </w:rPr>
            </w:pPr>
            <w:r w:rsidRPr="00504B09">
              <w:rPr>
                <w:b/>
                <w:sz w:val="18"/>
                <w:szCs w:val="18"/>
              </w:rPr>
              <w:t>w 1 miesiącu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  <w:vAlign w:val="center"/>
          </w:tcPr>
          <w:p w14:paraId="323B3A4F" w14:textId="77777777" w:rsidR="008F3C29" w:rsidRDefault="008F3C29" w:rsidP="008F3C29">
            <w:pPr>
              <w:jc w:val="center"/>
              <w:rPr>
                <w:b/>
                <w:sz w:val="18"/>
                <w:szCs w:val="18"/>
              </w:rPr>
            </w:pPr>
          </w:p>
          <w:p w14:paraId="12858CFF" w14:textId="7A74873A" w:rsidR="008F3C29" w:rsidRPr="00D23668" w:rsidRDefault="008F3C29" w:rsidP="008F3C29">
            <w:pPr>
              <w:jc w:val="center"/>
              <w:rPr>
                <w:b/>
                <w:sz w:val="18"/>
                <w:szCs w:val="18"/>
              </w:rPr>
            </w:pPr>
            <w:r w:rsidRPr="00D23668">
              <w:rPr>
                <w:b/>
                <w:sz w:val="18"/>
                <w:szCs w:val="18"/>
              </w:rPr>
              <w:t xml:space="preserve">CENA OFERTY </w:t>
            </w:r>
            <w:r w:rsidRPr="00D23668">
              <w:rPr>
                <w:sz w:val="18"/>
                <w:szCs w:val="18"/>
              </w:rPr>
              <w:t xml:space="preserve"> </w:t>
            </w:r>
            <w:r w:rsidRPr="00D23668">
              <w:rPr>
                <w:b/>
                <w:sz w:val="18"/>
                <w:szCs w:val="18"/>
              </w:rPr>
              <w:t xml:space="preserve">wynagrodzenie ryczałtowe za nadzór </w:t>
            </w:r>
            <w:r w:rsidR="006F55B5">
              <w:rPr>
                <w:b/>
                <w:sz w:val="18"/>
                <w:szCs w:val="18"/>
              </w:rPr>
              <w:t xml:space="preserve">               </w:t>
            </w:r>
            <w:r w:rsidRPr="00D23668">
              <w:rPr>
                <w:b/>
                <w:sz w:val="18"/>
                <w:szCs w:val="18"/>
              </w:rPr>
              <w:t>w 1 m-</w:t>
            </w:r>
            <w:proofErr w:type="spellStart"/>
            <w:r w:rsidRPr="00D23668">
              <w:rPr>
                <w:b/>
                <w:sz w:val="18"/>
                <w:szCs w:val="18"/>
              </w:rPr>
              <w:t>cu</w:t>
            </w:r>
            <w:proofErr w:type="spellEnd"/>
            <w:r w:rsidRPr="00D23668">
              <w:rPr>
                <w:b/>
                <w:sz w:val="18"/>
                <w:szCs w:val="18"/>
              </w:rPr>
              <w:t xml:space="preserve"> pomnożona przez łączne zapotrzebowanie Udzielającego zamówienia w czasie trwania umowy</w:t>
            </w:r>
            <w:r w:rsidR="006F55B5">
              <w:rPr>
                <w:b/>
                <w:sz w:val="18"/>
                <w:szCs w:val="18"/>
              </w:rPr>
              <w:t xml:space="preserve">                            tj. 12 m-</w:t>
            </w:r>
            <w:proofErr w:type="spellStart"/>
            <w:r w:rsidR="006F55B5">
              <w:rPr>
                <w:b/>
                <w:sz w:val="18"/>
                <w:szCs w:val="18"/>
              </w:rPr>
              <w:t>cy</w:t>
            </w:r>
            <w:proofErr w:type="spellEnd"/>
          </w:p>
          <w:p w14:paraId="196FE3B4" w14:textId="7E4DC992" w:rsidR="006F5F40" w:rsidRDefault="006F5F40" w:rsidP="008F3C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0683" w14:paraId="1E10992B" w14:textId="77777777" w:rsidTr="00950683">
        <w:tc>
          <w:tcPr>
            <w:tcW w:w="675" w:type="dxa"/>
          </w:tcPr>
          <w:p w14:paraId="029564E8" w14:textId="77777777" w:rsidR="00950683" w:rsidRDefault="00950683" w:rsidP="004B74D7">
            <w:pPr>
              <w:pStyle w:val="Akapitzlist"/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39F3541" w14:textId="77777777" w:rsidR="00950683" w:rsidRDefault="00950683" w:rsidP="00735209">
            <w:pPr>
              <w:rPr>
                <w:sz w:val="20"/>
                <w:szCs w:val="20"/>
              </w:rPr>
            </w:pPr>
          </w:p>
          <w:p w14:paraId="4752F240" w14:textId="1BFA4D8D" w:rsidR="00950683" w:rsidRPr="00735209" w:rsidRDefault="009C30CF" w:rsidP="0073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50683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42458FD" w14:textId="77777777" w:rsidR="00950683" w:rsidRPr="00F66E50" w:rsidRDefault="00950683" w:rsidP="00735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Sprawowanie</w:t>
            </w:r>
            <w:r w:rsidRPr="00FF0D55">
              <w:rPr>
                <w:sz w:val="20"/>
                <w:szCs w:val="20"/>
              </w:rPr>
              <w:t xml:space="preserve"> nadzoru organizacyjnego nad pracą personelu medycznego ora</w:t>
            </w:r>
            <w:r>
              <w:rPr>
                <w:sz w:val="20"/>
                <w:szCs w:val="20"/>
              </w:rPr>
              <w:t xml:space="preserve">z zatrudnionego w Pracowni RTG, Pracowni </w:t>
            </w:r>
            <w:r w:rsidRPr="00FF0D55">
              <w:rPr>
                <w:sz w:val="20"/>
                <w:szCs w:val="20"/>
              </w:rPr>
              <w:t xml:space="preserve"> USG</w:t>
            </w:r>
            <w:r>
              <w:rPr>
                <w:sz w:val="20"/>
                <w:szCs w:val="20"/>
              </w:rPr>
              <w:t xml:space="preserve"> i Pracowni TK</w:t>
            </w:r>
            <w:r w:rsidRPr="00FF0D55">
              <w:rPr>
                <w:sz w:val="20"/>
                <w:szCs w:val="20"/>
              </w:rPr>
              <w:t xml:space="preserve"> (pełnienie funkcji lekarza </w:t>
            </w:r>
            <w:r>
              <w:rPr>
                <w:sz w:val="20"/>
                <w:szCs w:val="20"/>
              </w:rPr>
              <w:t>kierującego pracą Pracowni RTG,</w:t>
            </w:r>
            <w:r w:rsidRPr="00FF0D55">
              <w:rPr>
                <w:sz w:val="20"/>
                <w:szCs w:val="20"/>
              </w:rPr>
              <w:t xml:space="preserve"> USG</w:t>
            </w:r>
            <w:r>
              <w:rPr>
                <w:sz w:val="20"/>
                <w:szCs w:val="20"/>
              </w:rPr>
              <w:t xml:space="preserve"> i TK</w:t>
            </w:r>
            <w:r w:rsidRPr="00FF0D55">
              <w:rPr>
                <w:sz w:val="20"/>
                <w:szCs w:val="20"/>
              </w:rPr>
              <w:t>)</w:t>
            </w:r>
            <w:r w:rsidRPr="00F51798">
              <w:rPr>
                <w:sz w:val="20"/>
                <w:szCs w:val="20"/>
              </w:rPr>
              <w:t>, na rzecz pacjentów PCR Sopot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76D6A7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</w:tcPr>
          <w:p w14:paraId="4B5BDBEB" w14:textId="77777777" w:rsidR="00950683" w:rsidRDefault="00950683" w:rsidP="00F0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9D546F" w14:textId="09550AC1" w:rsidR="00E076A4" w:rsidRDefault="00E076A4">
      <w:pPr>
        <w:jc w:val="both"/>
        <w:rPr>
          <w:b/>
          <w:sz w:val="20"/>
          <w:szCs w:val="20"/>
        </w:rPr>
      </w:pPr>
    </w:p>
    <w:p w14:paraId="1E8A4856" w14:textId="77777777" w:rsidR="006F55B5" w:rsidRPr="00F66E50" w:rsidRDefault="006F55B5">
      <w:pPr>
        <w:jc w:val="both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24"/>
        <w:tblW w:w="1034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984"/>
        <w:gridCol w:w="1985"/>
        <w:gridCol w:w="2018"/>
      </w:tblGrid>
      <w:tr w:rsidR="00007898" w:rsidRPr="00F66E50" w14:paraId="205AD2FE" w14:textId="77777777" w:rsidTr="00D268D4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F84B" w14:textId="77777777" w:rsidR="00007898" w:rsidRPr="00F66E50" w:rsidRDefault="00007898" w:rsidP="0000789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66E50">
              <w:rPr>
                <w:b/>
                <w:sz w:val="20"/>
                <w:szCs w:val="20"/>
              </w:rPr>
              <w:t>Pn.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E4A83" w14:textId="77777777" w:rsidR="00007898" w:rsidRPr="00F66E50" w:rsidRDefault="00007898" w:rsidP="0000789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66E50">
              <w:rPr>
                <w:b/>
                <w:sz w:val="20"/>
                <w:szCs w:val="20"/>
              </w:rPr>
              <w:t>Wt.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4169" w14:textId="77777777" w:rsidR="00007898" w:rsidRPr="00F66E50" w:rsidRDefault="00007898" w:rsidP="0000789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66E50">
              <w:rPr>
                <w:b/>
                <w:sz w:val="20"/>
                <w:szCs w:val="20"/>
              </w:rPr>
              <w:t>Śr.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06FF" w14:textId="77777777" w:rsidR="00007898" w:rsidRPr="00F66E50" w:rsidRDefault="00007898" w:rsidP="0000789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66E50">
              <w:rPr>
                <w:b/>
                <w:sz w:val="20"/>
                <w:szCs w:val="20"/>
              </w:rPr>
              <w:t>Czw.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6B21" w14:textId="77777777" w:rsidR="00007898" w:rsidRPr="00F66E50" w:rsidRDefault="00007898" w:rsidP="0000789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66E50">
              <w:rPr>
                <w:b/>
                <w:sz w:val="20"/>
                <w:szCs w:val="20"/>
              </w:rPr>
              <w:t>Pt.</w:t>
            </w:r>
          </w:p>
        </w:tc>
      </w:tr>
      <w:tr w:rsidR="00007898" w:rsidRPr="00F66E50" w14:paraId="247DA40E" w14:textId="77777777" w:rsidTr="00D268D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1371" w14:textId="77777777" w:rsidR="00007898" w:rsidRPr="00F66E50" w:rsidRDefault="00007898" w:rsidP="00007898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8BFC698" w14:textId="77777777" w:rsidR="00FB77DE" w:rsidRPr="00F66E50" w:rsidRDefault="00FB77DE" w:rsidP="00007898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0328850" w14:textId="77777777" w:rsidR="00FB77DE" w:rsidRPr="00F66E50" w:rsidRDefault="00FB77DE" w:rsidP="000078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4FC4" w14:textId="77777777" w:rsidR="00007898" w:rsidRPr="00F66E50" w:rsidRDefault="00007898" w:rsidP="0000789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B87D" w14:textId="77777777" w:rsidR="00007898" w:rsidRPr="00F66E50" w:rsidRDefault="00007898" w:rsidP="0000789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8CA5" w14:textId="77777777" w:rsidR="00007898" w:rsidRPr="00F66E50" w:rsidRDefault="00007898" w:rsidP="0000789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6BE1" w14:textId="77777777" w:rsidR="00007898" w:rsidRPr="00F66E50" w:rsidRDefault="00007898" w:rsidP="00007898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3FB8F35" w14:textId="77777777" w:rsidR="00DC1146" w:rsidRDefault="00DC1146" w:rsidP="006F55B5">
      <w:pPr>
        <w:ind w:left="-142"/>
        <w:jc w:val="both"/>
        <w:rPr>
          <w:sz w:val="22"/>
          <w:szCs w:val="22"/>
        </w:rPr>
      </w:pPr>
    </w:p>
    <w:p w14:paraId="030B76BF" w14:textId="2EADF0DD" w:rsidR="00F10DE2" w:rsidRPr="007110ED" w:rsidRDefault="00BB1F4C" w:rsidP="006F55B5">
      <w:pPr>
        <w:ind w:left="-14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Należy podać oferowaną ilość dni i godzin</w:t>
      </w:r>
      <w:r w:rsidR="007110ED">
        <w:rPr>
          <w:sz w:val="22"/>
          <w:szCs w:val="22"/>
        </w:rPr>
        <w:t xml:space="preserve"> </w:t>
      </w:r>
      <w:r w:rsidR="007110ED" w:rsidRPr="00DC1146">
        <w:rPr>
          <w:b/>
          <w:bCs/>
          <w:sz w:val="22"/>
          <w:szCs w:val="22"/>
          <w:u w:val="single"/>
        </w:rPr>
        <w:t xml:space="preserve">(minimum </w:t>
      </w:r>
      <w:r w:rsidR="002506E4">
        <w:rPr>
          <w:b/>
          <w:bCs/>
          <w:sz w:val="22"/>
          <w:szCs w:val="22"/>
          <w:u w:val="single"/>
        </w:rPr>
        <w:t>5</w:t>
      </w:r>
      <w:r w:rsidR="007110ED" w:rsidRPr="00DC1146">
        <w:rPr>
          <w:b/>
          <w:bCs/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w tygodniu</w:t>
      </w:r>
      <w:r w:rsidR="007110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pozostawania w </w:t>
      </w:r>
      <w:r w:rsidR="009D6B3A">
        <w:rPr>
          <w:sz w:val="22"/>
          <w:szCs w:val="22"/>
        </w:rPr>
        <w:t xml:space="preserve">dostępności udzielania usług w lokalizacjach </w:t>
      </w:r>
      <w:r>
        <w:rPr>
          <w:sz w:val="22"/>
          <w:szCs w:val="22"/>
        </w:rPr>
        <w:t>Udzielającego zamówienia. Proponowana ilość jednostkowa/liczba godzin i dni wykonywanych świadcz</w:t>
      </w:r>
      <w:r w:rsidR="00F84EE1">
        <w:rPr>
          <w:sz w:val="22"/>
          <w:szCs w:val="22"/>
        </w:rPr>
        <w:t>eń zdrowotnych regulowane będą H</w:t>
      </w:r>
      <w:r>
        <w:rPr>
          <w:sz w:val="22"/>
          <w:szCs w:val="22"/>
        </w:rPr>
        <w:t>armonogramem w zależności od potrzeb organizacyjnych Udzielającego zamówienia.</w:t>
      </w:r>
      <w:r w:rsidR="007110ED">
        <w:rPr>
          <w:sz w:val="22"/>
          <w:szCs w:val="22"/>
        </w:rPr>
        <w:t xml:space="preserve"> </w:t>
      </w:r>
    </w:p>
    <w:p w14:paraId="69D71FB4" w14:textId="77777777" w:rsidR="00F10DE2" w:rsidRDefault="00F10DE2" w:rsidP="00B3480A">
      <w:pPr>
        <w:ind w:left="4956"/>
        <w:jc w:val="both"/>
        <w:rPr>
          <w:sz w:val="22"/>
        </w:rPr>
      </w:pPr>
    </w:p>
    <w:p w14:paraId="7CE81D92" w14:textId="77777777" w:rsidR="00672BD3" w:rsidRDefault="00672BD3" w:rsidP="00B3480A">
      <w:pPr>
        <w:ind w:left="4956"/>
        <w:jc w:val="both"/>
        <w:rPr>
          <w:sz w:val="22"/>
        </w:rPr>
      </w:pPr>
    </w:p>
    <w:p w14:paraId="6FC3716F" w14:textId="6131A092" w:rsidR="00D23668" w:rsidRDefault="00D23668" w:rsidP="00B3480A">
      <w:pPr>
        <w:ind w:left="4956"/>
        <w:jc w:val="both"/>
        <w:rPr>
          <w:sz w:val="22"/>
        </w:rPr>
      </w:pPr>
    </w:p>
    <w:p w14:paraId="47E9E8F7" w14:textId="739B2318" w:rsidR="00AF1E23" w:rsidRDefault="00AF1E23" w:rsidP="00B3480A">
      <w:pPr>
        <w:ind w:left="4956"/>
        <w:jc w:val="both"/>
        <w:rPr>
          <w:sz w:val="22"/>
        </w:rPr>
      </w:pPr>
    </w:p>
    <w:p w14:paraId="219E47FB" w14:textId="77777777" w:rsidR="00AF1E23" w:rsidRDefault="00AF1E23" w:rsidP="00B3480A">
      <w:pPr>
        <w:ind w:left="4956"/>
        <w:jc w:val="both"/>
        <w:rPr>
          <w:sz w:val="22"/>
        </w:rPr>
      </w:pPr>
    </w:p>
    <w:p w14:paraId="05CE2BA7" w14:textId="77777777" w:rsidR="00D268D4" w:rsidRDefault="00D268D4" w:rsidP="00B3480A">
      <w:pPr>
        <w:ind w:left="4956"/>
        <w:jc w:val="both"/>
        <w:rPr>
          <w:sz w:val="22"/>
        </w:rPr>
      </w:pPr>
    </w:p>
    <w:p w14:paraId="37E391DB" w14:textId="77777777" w:rsidR="00E076A4" w:rsidRDefault="00E076A4" w:rsidP="00B3480A">
      <w:pPr>
        <w:ind w:left="4956"/>
        <w:jc w:val="both"/>
        <w:rPr>
          <w:sz w:val="22"/>
        </w:rPr>
      </w:pPr>
      <w:r>
        <w:rPr>
          <w:sz w:val="22"/>
        </w:rPr>
        <w:t xml:space="preserve">......................................................................................  </w:t>
      </w:r>
    </w:p>
    <w:p w14:paraId="305F5301" w14:textId="522A1D91" w:rsidR="00F84EE1" w:rsidRDefault="00E076A4" w:rsidP="00245600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</w:t>
      </w:r>
      <w:r w:rsidR="00205241">
        <w:rPr>
          <w:sz w:val="22"/>
        </w:rPr>
        <w:t xml:space="preserve">Data, </w:t>
      </w:r>
      <w:r>
        <w:rPr>
          <w:sz w:val="22"/>
        </w:rPr>
        <w:t xml:space="preserve">podpis i  pieczątka Oferenta lub osoby upoważnionej   </w:t>
      </w:r>
    </w:p>
    <w:p w14:paraId="54001C09" w14:textId="77777777" w:rsidR="00796FCF" w:rsidRDefault="00796FCF" w:rsidP="00EF660D">
      <w:pPr>
        <w:pStyle w:val="Tekstpodstawowywcity"/>
        <w:ind w:left="0"/>
        <w:jc w:val="right"/>
        <w:rPr>
          <w:sz w:val="22"/>
        </w:rPr>
        <w:sectPr w:rsidR="00796FCF">
          <w:footerReference w:type="default" r:id="rId8"/>
          <w:footnotePr>
            <w:pos w:val="beneathText"/>
          </w:footnotePr>
          <w:pgSz w:w="11905" w:h="16837"/>
          <w:pgMar w:top="567" w:right="851" w:bottom="776" w:left="851" w:header="708" w:footer="720" w:gutter="0"/>
          <w:cols w:space="708"/>
          <w:docGrid w:linePitch="360"/>
        </w:sectPr>
      </w:pPr>
    </w:p>
    <w:p w14:paraId="4FE1864E" w14:textId="77777777" w:rsidR="00221F35" w:rsidRDefault="00221F35">
      <w:pPr>
        <w:ind w:left="7080" w:firstLine="708"/>
        <w:jc w:val="right"/>
        <w:rPr>
          <w:sz w:val="22"/>
          <w:szCs w:val="22"/>
        </w:rPr>
      </w:pPr>
    </w:p>
    <w:p w14:paraId="19EA419E" w14:textId="77777777" w:rsidR="00221F35" w:rsidRDefault="00221F35">
      <w:pPr>
        <w:ind w:left="7080" w:firstLine="708"/>
        <w:jc w:val="right"/>
        <w:rPr>
          <w:sz w:val="22"/>
          <w:szCs w:val="22"/>
        </w:rPr>
      </w:pPr>
    </w:p>
    <w:p w14:paraId="4AE417B9" w14:textId="516D6548" w:rsidR="00E076A4" w:rsidRPr="00733F2F" w:rsidRDefault="00E076A4">
      <w:pPr>
        <w:ind w:left="7080" w:firstLine="708"/>
        <w:jc w:val="right"/>
        <w:rPr>
          <w:sz w:val="22"/>
          <w:szCs w:val="22"/>
        </w:rPr>
      </w:pPr>
      <w:r w:rsidRPr="00733F2F">
        <w:rPr>
          <w:sz w:val="22"/>
          <w:szCs w:val="22"/>
        </w:rPr>
        <w:t>Załącznik Nr 2</w:t>
      </w:r>
    </w:p>
    <w:p w14:paraId="2B6EFF6E" w14:textId="77777777" w:rsidR="00E076A4" w:rsidRPr="00733F2F" w:rsidRDefault="00E076A4">
      <w:pPr>
        <w:pStyle w:val="Tytu"/>
        <w:rPr>
          <w:sz w:val="22"/>
          <w:szCs w:val="22"/>
        </w:rPr>
      </w:pPr>
      <w:r w:rsidRPr="00733F2F">
        <w:rPr>
          <w:sz w:val="22"/>
          <w:szCs w:val="22"/>
        </w:rPr>
        <w:t>FORMULARZ  OFERTOWY</w:t>
      </w:r>
    </w:p>
    <w:p w14:paraId="5C49F607" w14:textId="77777777" w:rsidR="00E076A4" w:rsidRPr="00733F2F" w:rsidRDefault="00E076A4">
      <w:pPr>
        <w:pStyle w:val="Tytu"/>
        <w:jc w:val="left"/>
        <w:rPr>
          <w:sz w:val="22"/>
          <w:szCs w:val="22"/>
        </w:rPr>
      </w:pPr>
    </w:p>
    <w:p w14:paraId="1C7046EF" w14:textId="77777777" w:rsidR="00E076A4" w:rsidRDefault="00343BBA">
      <w:pPr>
        <w:pStyle w:val="Nagwek1"/>
        <w:tabs>
          <w:tab w:val="left" w:pos="0"/>
        </w:tabs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Pełna nazwa O</w:t>
      </w:r>
      <w:r w:rsidR="00E076A4" w:rsidRPr="00733F2F">
        <w:rPr>
          <w:b w:val="0"/>
          <w:sz w:val="22"/>
          <w:szCs w:val="22"/>
        </w:rPr>
        <w:t>ferenta  …………………………………………………….............................………</w:t>
      </w:r>
      <w:r w:rsidR="00455D0A" w:rsidRPr="00733F2F">
        <w:rPr>
          <w:b w:val="0"/>
          <w:sz w:val="22"/>
          <w:szCs w:val="22"/>
        </w:rPr>
        <w:t>……………</w:t>
      </w:r>
      <w:r w:rsidR="00E076A4" w:rsidRPr="00733F2F">
        <w:rPr>
          <w:b w:val="0"/>
          <w:sz w:val="22"/>
          <w:szCs w:val="22"/>
        </w:rPr>
        <w:t>…………</w:t>
      </w:r>
      <w:r w:rsidR="00E96A9A">
        <w:rPr>
          <w:b w:val="0"/>
          <w:sz w:val="22"/>
          <w:szCs w:val="22"/>
        </w:rPr>
        <w:t>…………..</w:t>
      </w:r>
      <w:r w:rsidR="00E076A4" w:rsidRPr="00733F2F">
        <w:rPr>
          <w:b w:val="0"/>
          <w:sz w:val="22"/>
          <w:szCs w:val="22"/>
        </w:rPr>
        <w:t>…......</w:t>
      </w:r>
    </w:p>
    <w:p w14:paraId="1A5DF0E1" w14:textId="77777777" w:rsidR="007674B7" w:rsidRPr="007674B7" w:rsidRDefault="007674B7" w:rsidP="007674B7">
      <w:r w:rsidRPr="007674B7">
        <w:rPr>
          <w:sz w:val="22"/>
          <w:szCs w:val="22"/>
        </w:rPr>
        <w:t>…………………………………………………….............................…………………………………………..…......</w:t>
      </w:r>
    </w:p>
    <w:p w14:paraId="20EEA81B" w14:textId="77777777" w:rsidR="00E076A4" w:rsidRPr="00733F2F" w:rsidRDefault="00343BB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Pełny adres siedziby Oferenta </w:t>
      </w:r>
      <w:r w:rsidR="00E076A4" w:rsidRPr="00733F2F">
        <w:rPr>
          <w:sz w:val="22"/>
          <w:szCs w:val="22"/>
        </w:rPr>
        <w:t>....................................................................................</w:t>
      </w:r>
      <w:r w:rsidR="00455D0A" w:rsidRPr="00733F2F">
        <w:rPr>
          <w:sz w:val="22"/>
          <w:szCs w:val="22"/>
        </w:rPr>
        <w:t>...................</w:t>
      </w:r>
      <w:r w:rsidR="00E96A9A">
        <w:rPr>
          <w:sz w:val="22"/>
          <w:szCs w:val="22"/>
        </w:rPr>
        <w:t>.............................................</w:t>
      </w:r>
      <w:r>
        <w:rPr>
          <w:sz w:val="22"/>
          <w:szCs w:val="22"/>
        </w:rPr>
        <w:t>.................</w:t>
      </w:r>
      <w:r w:rsidR="00E96A9A">
        <w:rPr>
          <w:sz w:val="22"/>
          <w:szCs w:val="22"/>
        </w:rPr>
        <w:t>....................</w:t>
      </w:r>
    </w:p>
    <w:p w14:paraId="7EB3C868" w14:textId="77777777" w:rsidR="00E076A4" w:rsidRPr="00733F2F" w:rsidRDefault="00E076A4">
      <w:pPr>
        <w:spacing w:line="360" w:lineRule="auto"/>
        <w:rPr>
          <w:sz w:val="22"/>
          <w:szCs w:val="22"/>
          <w:lang w:val="de-DE"/>
        </w:rPr>
      </w:pPr>
      <w:r w:rsidRPr="00733F2F">
        <w:rPr>
          <w:sz w:val="22"/>
          <w:szCs w:val="22"/>
          <w:lang w:val="de-DE"/>
        </w:rPr>
        <w:t>...................................................................................................................................................</w:t>
      </w:r>
      <w:r w:rsidR="00455D0A" w:rsidRPr="00733F2F">
        <w:rPr>
          <w:sz w:val="22"/>
          <w:szCs w:val="22"/>
          <w:lang w:val="de-DE"/>
        </w:rPr>
        <w:t>................</w:t>
      </w:r>
      <w:r w:rsidR="00E96A9A">
        <w:rPr>
          <w:sz w:val="22"/>
          <w:szCs w:val="22"/>
          <w:lang w:val="de-DE"/>
        </w:rPr>
        <w:t>.......</w:t>
      </w:r>
      <w:r w:rsidR="00455D0A" w:rsidRPr="00733F2F">
        <w:rPr>
          <w:sz w:val="22"/>
          <w:szCs w:val="22"/>
          <w:lang w:val="de-DE"/>
        </w:rPr>
        <w:t>...</w:t>
      </w:r>
      <w:r w:rsidR="00E96A9A">
        <w:rPr>
          <w:sz w:val="22"/>
          <w:szCs w:val="22"/>
          <w:lang w:val="de-DE"/>
        </w:rPr>
        <w:t>............</w:t>
      </w:r>
    </w:p>
    <w:p w14:paraId="521C2B40" w14:textId="0AFA5718" w:rsidR="00E076A4" w:rsidRDefault="00CE4CCC">
      <w:pPr>
        <w:spacing w:line="360" w:lineRule="auto"/>
        <w:rPr>
          <w:sz w:val="22"/>
          <w:szCs w:val="22"/>
          <w:lang w:val="de-DE"/>
        </w:rPr>
      </w:pPr>
      <w:proofErr w:type="spellStart"/>
      <w:r w:rsidRPr="00733F2F">
        <w:rPr>
          <w:b/>
          <w:sz w:val="22"/>
          <w:szCs w:val="22"/>
          <w:lang w:val="de-DE"/>
        </w:rPr>
        <w:t>n</w:t>
      </w:r>
      <w:r w:rsidR="00E076A4" w:rsidRPr="00733F2F">
        <w:rPr>
          <w:b/>
          <w:sz w:val="22"/>
          <w:szCs w:val="22"/>
          <w:lang w:val="de-DE"/>
        </w:rPr>
        <w:t>r</w:t>
      </w:r>
      <w:proofErr w:type="spellEnd"/>
      <w:r w:rsidRPr="00733F2F">
        <w:rPr>
          <w:b/>
          <w:sz w:val="22"/>
          <w:szCs w:val="22"/>
          <w:lang w:val="de-DE"/>
        </w:rPr>
        <w:t xml:space="preserve"> </w:t>
      </w:r>
      <w:proofErr w:type="spellStart"/>
      <w:r w:rsidR="00E076A4" w:rsidRPr="00733F2F">
        <w:rPr>
          <w:b/>
          <w:sz w:val="22"/>
          <w:szCs w:val="22"/>
          <w:lang w:val="de-DE"/>
        </w:rPr>
        <w:t>tel</w:t>
      </w:r>
      <w:proofErr w:type="spellEnd"/>
      <w:r w:rsidR="00E076A4" w:rsidRPr="00733F2F">
        <w:rPr>
          <w:b/>
          <w:sz w:val="22"/>
          <w:szCs w:val="22"/>
          <w:lang w:val="de-DE"/>
        </w:rPr>
        <w:t xml:space="preserve">/fax, </w:t>
      </w:r>
      <w:proofErr w:type="spellStart"/>
      <w:r w:rsidR="00E076A4" w:rsidRPr="00733F2F">
        <w:rPr>
          <w:b/>
          <w:sz w:val="22"/>
          <w:szCs w:val="22"/>
          <w:lang w:val="de-DE"/>
        </w:rPr>
        <w:t>kom</w:t>
      </w:r>
      <w:proofErr w:type="spellEnd"/>
      <w:r w:rsidR="00E076A4" w:rsidRPr="00733F2F">
        <w:rPr>
          <w:sz w:val="22"/>
          <w:szCs w:val="22"/>
          <w:lang w:val="de-DE"/>
        </w:rPr>
        <w:t>.  ...............................................................</w:t>
      </w:r>
      <w:r w:rsidR="00E705B2" w:rsidRPr="00733F2F">
        <w:rPr>
          <w:b/>
          <w:sz w:val="22"/>
          <w:szCs w:val="22"/>
          <w:lang w:val="de-DE"/>
        </w:rPr>
        <w:t xml:space="preserve"> </w:t>
      </w:r>
      <w:r w:rsidR="00E076A4" w:rsidRPr="00733F2F">
        <w:rPr>
          <w:b/>
          <w:sz w:val="22"/>
          <w:szCs w:val="22"/>
          <w:lang w:val="de-DE"/>
        </w:rPr>
        <w:t>e-mail</w:t>
      </w:r>
      <w:r w:rsidR="00E076A4" w:rsidRPr="00733F2F">
        <w:rPr>
          <w:sz w:val="22"/>
          <w:szCs w:val="22"/>
          <w:lang w:val="de-DE"/>
        </w:rPr>
        <w:t>.........................................</w:t>
      </w:r>
      <w:r w:rsidR="00E705B2" w:rsidRPr="00733F2F">
        <w:rPr>
          <w:sz w:val="22"/>
          <w:szCs w:val="22"/>
          <w:lang w:val="de-DE"/>
        </w:rPr>
        <w:t>....................................</w:t>
      </w:r>
      <w:r w:rsidR="00455D0A" w:rsidRPr="00733F2F">
        <w:rPr>
          <w:sz w:val="22"/>
          <w:szCs w:val="22"/>
          <w:lang w:val="de-DE"/>
        </w:rPr>
        <w:t>.....</w:t>
      </w:r>
    </w:p>
    <w:p w14:paraId="40EBDE5A" w14:textId="7DB4F224" w:rsidR="00347BA8" w:rsidRPr="00733F2F" w:rsidRDefault="00347BA8">
      <w:pPr>
        <w:spacing w:line="360" w:lineRule="auto"/>
        <w:rPr>
          <w:sz w:val="22"/>
          <w:szCs w:val="22"/>
          <w:lang w:val="de-DE"/>
        </w:rPr>
      </w:pPr>
      <w:r w:rsidRPr="00347BA8">
        <w:rPr>
          <w:b/>
          <w:bCs/>
          <w:sz w:val="22"/>
          <w:szCs w:val="22"/>
          <w:lang w:val="de-DE"/>
        </w:rPr>
        <w:t>PESEL</w:t>
      </w:r>
      <w:r>
        <w:rPr>
          <w:sz w:val="22"/>
          <w:szCs w:val="22"/>
          <w:lang w:val="de-DE"/>
        </w:rPr>
        <w:t xml:space="preserve"> …………………………………………………</w:t>
      </w:r>
    </w:p>
    <w:p w14:paraId="1DB41EA1" w14:textId="0791BE60" w:rsidR="00E076A4" w:rsidRPr="00733F2F" w:rsidRDefault="00E076A4" w:rsidP="002325A9">
      <w:pPr>
        <w:spacing w:line="360" w:lineRule="auto"/>
        <w:jc w:val="both"/>
        <w:rPr>
          <w:sz w:val="22"/>
          <w:szCs w:val="22"/>
        </w:rPr>
      </w:pPr>
      <w:r w:rsidRPr="00733F2F">
        <w:rPr>
          <w:sz w:val="22"/>
          <w:szCs w:val="22"/>
        </w:rPr>
        <w:t>nr wpisu do rejestru podmiotów wykonujących działalność leczniczą: praktyk lekarskich /innego właściwego</w:t>
      </w:r>
      <w:r w:rsidR="002325A9">
        <w:rPr>
          <w:sz w:val="22"/>
          <w:szCs w:val="22"/>
        </w:rPr>
        <w:t xml:space="preserve"> </w:t>
      </w:r>
      <w:r w:rsidRPr="00733F2F">
        <w:rPr>
          <w:sz w:val="22"/>
          <w:szCs w:val="22"/>
        </w:rPr>
        <w:t>rejestr</w:t>
      </w:r>
      <w:r w:rsidR="002325A9">
        <w:rPr>
          <w:sz w:val="22"/>
          <w:szCs w:val="22"/>
        </w:rPr>
        <w:t xml:space="preserve">u </w:t>
      </w:r>
      <w:r w:rsidRPr="00733F2F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2F3686" w:rsidRPr="00733F2F">
        <w:rPr>
          <w:sz w:val="22"/>
          <w:szCs w:val="22"/>
        </w:rPr>
        <w:t>.................</w:t>
      </w:r>
    </w:p>
    <w:p w14:paraId="2207BAF1" w14:textId="77777777" w:rsidR="00E076A4" w:rsidRPr="00733F2F" w:rsidRDefault="00E076A4">
      <w:pPr>
        <w:spacing w:line="360" w:lineRule="auto"/>
        <w:rPr>
          <w:sz w:val="22"/>
          <w:szCs w:val="22"/>
        </w:rPr>
      </w:pPr>
      <w:r w:rsidRPr="00733F2F">
        <w:rPr>
          <w:sz w:val="22"/>
          <w:szCs w:val="22"/>
        </w:rPr>
        <w:t xml:space="preserve">nr  statystyczny  </w:t>
      </w:r>
      <w:r w:rsidRPr="00733F2F">
        <w:rPr>
          <w:b/>
          <w:sz w:val="22"/>
          <w:szCs w:val="22"/>
        </w:rPr>
        <w:t>REGON</w:t>
      </w:r>
      <w:r w:rsidRPr="00733F2F">
        <w:rPr>
          <w:sz w:val="22"/>
          <w:szCs w:val="22"/>
        </w:rPr>
        <w:t xml:space="preserve">  ........................</w:t>
      </w:r>
      <w:r w:rsidR="002F3686" w:rsidRPr="00733F2F">
        <w:rPr>
          <w:sz w:val="22"/>
          <w:szCs w:val="22"/>
        </w:rPr>
        <w:t>...........</w:t>
      </w:r>
      <w:r w:rsidRPr="00733F2F">
        <w:rPr>
          <w:sz w:val="22"/>
          <w:szCs w:val="22"/>
        </w:rPr>
        <w:t xml:space="preserve">....,    nr  Identyfikacji  Podatkowej  </w:t>
      </w:r>
      <w:r w:rsidRPr="00733F2F">
        <w:rPr>
          <w:b/>
          <w:sz w:val="22"/>
          <w:szCs w:val="22"/>
        </w:rPr>
        <w:t xml:space="preserve">NIP </w:t>
      </w:r>
      <w:r w:rsidRPr="00733F2F">
        <w:rPr>
          <w:sz w:val="22"/>
          <w:szCs w:val="22"/>
        </w:rPr>
        <w:t xml:space="preserve"> …………………</w:t>
      </w:r>
      <w:r w:rsidR="002F3686" w:rsidRPr="00733F2F">
        <w:rPr>
          <w:sz w:val="22"/>
          <w:szCs w:val="22"/>
        </w:rPr>
        <w:t>…</w:t>
      </w:r>
      <w:r w:rsidRPr="00733F2F">
        <w:rPr>
          <w:sz w:val="22"/>
          <w:szCs w:val="22"/>
        </w:rPr>
        <w:t>……</w:t>
      </w:r>
    </w:p>
    <w:p w14:paraId="1D9B68B9" w14:textId="38832B66" w:rsidR="00E076A4" w:rsidRPr="00733F2F" w:rsidRDefault="00E076A4">
      <w:pPr>
        <w:spacing w:line="360" w:lineRule="auto"/>
        <w:rPr>
          <w:sz w:val="22"/>
          <w:szCs w:val="22"/>
        </w:rPr>
      </w:pPr>
      <w:r w:rsidRPr="00733F2F">
        <w:rPr>
          <w:sz w:val="22"/>
          <w:szCs w:val="22"/>
        </w:rPr>
        <w:t>Nazwisko i imię oraz stanowisko osób uprawnionych do reprezentowania</w:t>
      </w:r>
      <w:r w:rsidR="002325A9">
        <w:rPr>
          <w:sz w:val="22"/>
          <w:szCs w:val="22"/>
        </w:rPr>
        <w:t>:</w:t>
      </w:r>
      <w:r w:rsidRPr="00733F2F">
        <w:rPr>
          <w:sz w:val="22"/>
          <w:szCs w:val="22"/>
        </w:rPr>
        <w:t xml:space="preserve"> </w:t>
      </w:r>
    </w:p>
    <w:p w14:paraId="6E0D4B62" w14:textId="77777777" w:rsidR="00E076A4" w:rsidRPr="00733F2F" w:rsidRDefault="00E076A4">
      <w:pPr>
        <w:spacing w:line="360" w:lineRule="auto"/>
        <w:rPr>
          <w:sz w:val="22"/>
          <w:szCs w:val="22"/>
        </w:rPr>
      </w:pPr>
      <w:r w:rsidRPr="00733F2F">
        <w:rPr>
          <w:sz w:val="22"/>
          <w:szCs w:val="22"/>
        </w:rPr>
        <w:t>…………………………………………………………………….....………..............................</w:t>
      </w:r>
      <w:r w:rsidR="002F3686" w:rsidRPr="00733F2F">
        <w:rPr>
          <w:sz w:val="22"/>
          <w:szCs w:val="22"/>
        </w:rPr>
        <w:t>....................</w:t>
      </w:r>
      <w:r w:rsidRPr="00733F2F">
        <w:rPr>
          <w:sz w:val="22"/>
          <w:szCs w:val="22"/>
        </w:rPr>
        <w:t>....……</w:t>
      </w:r>
    </w:p>
    <w:p w14:paraId="0F11E810" w14:textId="77777777" w:rsidR="00E076A4" w:rsidRPr="00733F2F" w:rsidRDefault="00E076A4">
      <w:pPr>
        <w:spacing w:line="360" w:lineRule="auto"/>
        <w:rPr>
          <w:sz w:val="22"/>
          <w:szCs w:val="22"/>
        </w:rPr>
      </w:pPr>
      <w:r w:rsidRPr="00733F2F">
        <w:rPr>
          <w:sz w:val="22"/>
          <w:szCs w:val="22"/>
        </w:rPr>
        <w:t>Nazwa banku, nr rachunku  .............................................................................................................................</w:t>
      </w:r>
      <w:r w:rsidR="002F3686" w:rsidRPr="00733F2F">
        <w:rPr>
          <w:sz w:val="22"/>
          <w:szCs w:val="22"/>
        </w:rPr>
        <w:t>..................</w:t>
      </w:r>
      <w:r w:rsidRPr="00733F2F">
        <w:rPr>
          <w:sz w:val="22"/>
          <w:szCs w:val="22"/>
        </w:rPr>
        <w:t>....</w:t>
      </w:r>
      <w:r w:rsidR="00E96A9A">
        <w:rPr>
          <w:sz w:val="22"/>
          <w:szCs w:val="22"/>
        </w:rPr>
        <w:t>...........................</w:t>
      </w:r>
      <w:r w:rsidRPr="00733F2F">
        <w:rPr>
          <w:sz w:val="22"/>
          <w:szCs w:val="22"/>
        </w:rPr>
        <w:t>...........</w:t>
      </w:r>
    </w:p>
    <w:p w14:paraId="3D007239" w14:textId="46654B87" w:rsidR="00E076A4" w:rsidRPr="00733F2F" w:rsidRDefault="00622807" w:rsidP="00622807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A60F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E076A4" w:rsidRPr="00733F2F">
        <w:rPr>
          <w:sz w:val="22"/>
          <w:szCs w:val="22"/>
        </w:rPr>
        <w:t>Oświadczam, iż po zapoznaniu się z treścią ogłoszenia oraz ze Szczegółowymi Warunkami Konkursu</w:t>
      </w:r>
      <w:r w:rsidR="00343BBA">
        <w:rPr>
          <w:sz w:val="22"/>
          <w:szCs w:val="22"/>
        </w:rPr>
        <w:t xml:space="preserve"> Ofert</w:t>
      </w:r>
      <w:r w:rsidR="00E076A4" w:rsidRPr="00733F2F">
        <w:rPr>
          <w:sz w:val="22"/>
          <w:szCs w:val="22"/>
        </w:rPr>
        <w:t xml:space="preserve"> </w:t>
      </w:r>
      <w:r w:rsidR="002325A9">
        <w:rPr>
          <w:sz w:val="22"/>
          <w:szCs w:val="22"/>
        </w:rPr>
        <w:t xml:space="preserve">                 </w:t>
      </w:r>
      <w:r w:rsidR="00E076A4" w:rsidRPr="00733F2F">
        <w:rPr>
          <w:sz w:val="22"/>
          <w:szCs w:val="22"/>
        </w:rPr>
        <w:t>nr</w:t>
      </w:r>
      <w:r w:rsidR="002325A9">
        <w:rPr>
          <w:sz w:val="22"/>
          <w:szCs w:val="22"/>
        </w:rPr>
        <w:t xml:space="preserve"> </w:t>
      </w:r>
      <w:r w:rsidR="00D1746A" w:rsidRPr="002506E4">
        <w:rPr>
          <w:sz w:val="22"/>
          <w:szCs w:val="22"/>
        </w:rPr>
        <w:t>K</w:t>
      </w:r>
      <w:r w:rsidR="00347BA8" w:rsidRPr="002506E4">
        <w:rPr>
          <w:sz w:val="22"/>
          <w:szCs w:val="22"/>
        </w:rPr>
        <w:t>-</w:t>
      </w:r>
      <w:r w:rsidR="002325A9" w:rsidRPr="002506E4">
        <w:rPr>
          <w:sz w:val="22"/>
          <w:szCs w:val="22"/>
        </w:rPr>
        <w:t>2</w:t>
      </w:r>
      <w:r w:rsidR="002506E4" w:rsidRPr="002506E4">
        <w:rPr>
          <w:sz w:val="22"/>
          <w:szCs w:val="22"/>
        </w:rPr>
        <w:t>2</w:t>
      </w:r>
      <w:r w:rsidR="00347BA8" w:rsidRPr="002506E4">
        <w:rPr>
          <w:sz w:val="22"/>
          <w:szCs w:val="22"/>
        </w:rPr>
        <w:t>-2</w:t>
      </w:r>
      <w:r w:rsidR="002506E4" w:rsidRPr="002506E4">
        <w:rPr>
          <w:sz w:val="22"/>
          <w:szCs w:val="22"/>
        </w:rPr>
        <w:t>5</w:t>
      </w:r>
      <w:r w:rsidR="00FB6091" w:rsidRPr="002506E4">
        <w:rPr>
          <w:sz w:val="22"/>
          <w:szCs w:val="22"/>
        </w:rPr>
        <w:t xml:space="preserve"> </w:t>
      </w:r>
      <w:r w:rsidR="00AB0A0A" w:rsidRPr="002506E4">
        <w:rPr>
          <w:sz w:val="22"/>
          <w:szCs w:val="22"/>
        </w:rPr>
        <w:t>na</w:t>
      </w:r>
      <w:r w:rsidR="00AB0A0A" w:rsidRPr="00733F2F">
        <w:rPr>
          <w:sz w:val="22"/>
          <w:szCs w:val="22"/>
        </w:rPr>
        <w:t xml:space="preserve"> u</w:t>
      </w:r>
      <w:r w:rsidR="00F04500" w:rsidRPr="00733F2F">
        <w:rPr>
          <w:sz w:val="22"/>
          <w:szCs w:val="22"/>
        </w:rPr>
        <w:t xml:space="preserve">dzielanie świadczeń zdrowotnych </w:t>
      </w:r>
      <w:r w:rsidR="00AB0A0A" w:rsidRPr="00733F2F">
        <w:rPr>
          <w:sz w:val="22"/>
          <w:szCs w:val="22"/>
        </w:rPr>
        <w:t>realizowanych na rzecz</w:t>
      </w:r>
      <w:r w:rsidR="00FB06E0" w:rsidRPr="00733F2F">
        <w:rPr>
          <w:sz w:val="22"/>
          <w:szCs w:val="22"/>
        </w:rPr>
        <w:t xml:space="preserve"> </w:t>
      </w:r>
      <w:r w:rsidR="00CF5CC9" w:rsidRPr="00733F2F">
        <w:rPr>
          <w:sz w:val="22"/>
          <w:szCs w:val="22"/>
        </w:rPr>
        <w:t xml:space="preserve">pacjentów </w:t>
      </w:r>
      <w:r w:rsidR="00C12F61" w:rsidRPr="00733F2F">
        <w:rPr>
          <w:sz w:val="22"/>
          <w:szCs w:val="22"/>
        </w:rPr>
        <w:t>Pomorskiego Centrum</w:t>
      </w:r>
      <w:r w:rsidR="00CF5CC9" w:rsidRPr="00733F2F">
        <w:rPr>
          <w:sz w:val="22"/>
          <w:szCs w:val="22"/>
        </w:rPr>
        <w:t xml:space="preserve"> Reumatologicznego im. dr Jadwigi </w:t>
      </w:r>
      <w:proofErr w:type="spellStart"/>
      <w:r w:rsidR="00CF5CC9" w:rsidRPr="00733F2F">
        <w:rPr>
          <w:sz w:val="22"/>
          <w:szCs w:val="22"/>
        </w:rPr>
        <w:t>Titz</w:t>
      </w:r>
      <w:proofErr w:type="spellEnd"/>
      <w:r w:rsidR="00CF5CC9" w:rsidRPr="00733F2F">
        <w:rPr>
          <w:sz w:val="22"/>
          <w:szCs w:val="22"/>
        </w:rPr>
        <w:t xml:space="preserve"> – Kosko </w:t>
      </w:r>
      <w:r w:rsidR="00516FB7">
        <w:rPr>
          <w:sz w:val="22"/>
          <w:szCs w:val="22"/>
        </w:rPr>
        <w:t>w Sopocie Spółka</w:t>
      </w:r>
      <w:r w:rsidR="00D543AB" w:rsidRPr="00733F2F">
        <w:rPr>
          <w:sz w:val="22"/>
          <w:szCs w:val="22"/>
        </w:rPr>
        <w:t xml:space="preserve"> z o.o. </w:t>
      </w:r>
      <w:r w:rsidR="007355E0">
        <w:rPr>
          <w:sz w:val="22"/>
          <w:szCs w:val="22"/>
        </w:rPr>
        <w:t xml:space="preserve">z siedzibą </w:t>
      </w:r>
      <w:r w:rsidR="001E76B0" w:rsidRPr="00733F2F">
        <w:rPr>
          <w:sz w:val="22"/>
          <w:szCs w:val="22"/>
        </w:rPr>
        <w:t>w Sopocie</w:t>
      </w:r>
      <w:r w:rsidR="00E076A4" w:rsidRPr="00733F2F">
        <w:rPr>
          <w:sz w:val="22"/>
          <w:szCs w:val="22"/>
        </w:rPr>
        <w:t xml:space="preserve"> nie wnoszę do nich zastrzeżeń i składam ofertę na świadczenia medyczne zawarte w Załączniku nr </w:t>
      </w:r>
      <w:r w:rsidR="002325A9">
        <w:rPr>
          <w:sz w:val="22"/>
          <w:szCs w:val="22"/>
        </w:rPr>
        <w:t xml:space="preserve">1 </w:t>
      </w:r>
      <w:r w:rsidR="00E076A4" w:rsidRPr="00733F2F">
        <w:rPr>
          <w:sz w:val="22"/>
          <w:szCs w:val="22"/>
        </w:rPr>
        <w:t>do oferty.</w:t>
      </w:r>
    </w:p>
    <w:p w14:paraId="552AC853" w14:textId="6FA1737A" w:rsidR="00E076A4" w:rsidRPr="00DA60FE" w:rsidRDefault="00DA60FE" w:rsidP="00DA60FE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E076A4" w:rsidRPr="00DA60FE">
        <w:rPr>
          <w:sz w:val="22"/>
          <w:szCs w:val="22"/>
        </w:rPr>
        <w:t>Oświadczam w imieniu w/w Oferenta, że jako podmiot wykonujący działalność leczniczą lub osoba legitymująca się nabyciem fachowych kwalifikacji do udzielania świadczeń zdrowotnych w określonym zakresie lub określonej dziedzinie medycyny, na który składana jest oferta:</w:t>
      </w:r>
    </w:p>
    <w:p w14:paraId="65540D43" w14:textId="0D13FFA7" w:rsidR="00E076A4" w:rsidRPr="00622807" w:rsidRDefault="00E076A4" w:rsidP="00622807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622807">
        <w:rPr>
          <w:sz w:val="22"/>
          <w:szCs w:val="22"/>
        </w:rPr>
        <w:t xml:space="preserve">jestem uprawniony do udzielania świadczeń zdrowotnych zgodnie z przedmiotem konkursu, zgodnie </w:t>
      </w:r>
      <w:r w:rsidR="002325A9">
        <w:rPr>
          <w:sz w:val="22"/>
          <w:szCs w:val="22"/>
        </w:rPr>
        <w:t xml:space="preserve">                    </w:t>
      </w:r>
      <w:r w:rsidRPr="00622807">
        <w:rPr>
          <w:sz w:val="22"/>
          <w:szCs w:val="22"/>
        </w:rPr>
        <w:t>z</w:t>
      </w:r>
      <w:r w:rsidR="00A33A2D" w:rsidRPr="00622807">
        <w:rPr>
          <w:sz w:val="22"/>
          <w:szCs w:val="22"/>
        </w:rPr>
        <w:t xml:space="preserve"> ustawą z dnia 15 kwietnia 2011</w:t>
      </w:r>
      <w:r w:rsidR="00B66902">
        <w:rPr>
          <w:sz w:val="22"/>
          <w:szCs w:val="22"/>
        </w:rPr>
        <w:t xml:space="preserve"> </w:t>
      </w:r>
      <w:r w:rsidRPr="00622807">
        <w:rPr>
          <w:sz w:val="22"/>
          <w:szCs w:val="22"/>
        </w:rPr>
        <w:t>r. o działalności leczniczej (j.t. Dz.U. z 2</w:t>
      </w:r>
      <w:r w:rsidR="00712D85" w:rsidRPr="00622807">
        <w:rPr>
          <w:sz w:val="22"/>
          <w:szCs w:val="22"/>
        </w:rPr>
        <w:t>0</w:t>
      </w:r>
      <w:r w:rsidR="00347BA8" w:rsidRPr="00622807">
        <w:rPr>
          <w:sz w:val="22"/>
          <w:szCs w:val="22"/>
        </w:rPr>
        <w:t>2</w:t>
      </w:r>
      <w:r w:rsidR="00282B5D">
        <w:rPr>
          <w:sz w:val="22"/>
          <w:szCs w:val="22"/>
        </w:rPr>
        <w:t>5</w:t>
      </w:r>
      <w:r w:rsidR="00B66902">
        <w:rPr>
          <w:sz w:val="22"/>
          <w:szCs w:val="22"/>
        </w:rPr>
        <w:t xml:space="preserve"> </w:t>
      </w:r>
      <w:r w:rsidR="00A33A2D" w:rsidRPr="00622807">
        <w:rPr>
          <w:sz w:val="22"/>
          <w:szCs w:val="22"/>
        </w:rPr>
        <w:t>r., poz.</w:t>
      </w:r>
      <w:r w:rsidR="002325A9">
        <w:rPr>
          <w:sz w:val="22"/>
          <w:szCs w:val="22"/>
        </w:rPr>
        <w:t xml:space="preserve"> </w:t>
      </w:r>
      <w:r w:rsidR="00282B5D">
        <w:rPr>
          <w:sz w:val="22"/>
          <w:szCs w:val="22"/>
        </w:rPr>
        <w:t>450</w:t>
      </w:r>
      <w:r w:rsidR="002325A9">
        <w:rPr>
          <w:sz w:val="22"/>
          <w:szCs w:val="22"/>
        </w:rPr>
        <w:t xml:space="preserve"> </w:t>
      </w:r>
      <w:r w:rsidR="00A33A2D" w:rsidRPr="00622807">
        <w:rPr>
          <w:sz w:val="22"/>
          <w:szCs w:val="22"/>
        </w:rPr>
        <w:t>ze zm.</w:t>
      </w:r>
      <w:r w:rsidRPr="00622807">
        <w:rPr>
          <w:sz w:val="22"/>
          <w:szCs w:val="22"/>
        </w:rPr>
        <w:t xml:space="preserve">) </w:t>
      </w:r>
      <w:r w:rsidR="00347BA8" w:rsidRPr="00622807">
        <w:rPr>
          <w:sz w:val="22"/>
          <w:szCs w:val="22"/>
        </w:rPr>
        <w:t xml:space="preserve">                             </w:t>
      </w:r>
      <w:r w:rsidRPr="00622807">
        <w:rPr>
          <w:sz w:val="22"/>
          <w:szCs w:val="22"/>
        </w:rPr>
        <w:t xml:space="preserve">i pozostałych przepisach, w szczególności jestem zarejestrowany we właściwym rejestrze podmiotów </w:t>
      </w:r>
      <w:r w:rsidR="008426AE" w:rsidRPr="00622807">
        <w:rPr>
          <w:sz w:val="22"/>
          <w:szCs w:val="22"/>
        </w:rPr>
        <w:t xml:space="preserve">wykonujących działalność </w:t>
      </w:r>
      <w:r w:rsidRPr="00622807">
        <w:rPr>
          <w:sz w:val="22"/>
          <w:szCs w:val="22"/>
        </w:rPr>
        <w:t>lecznicz</w:t>
      </w:r>
      <w:r w:rsidR="008426AE" w:rsidRPr="00622807">
        <w:rPr>
          <w:sz w:val="22"/>
          <w:szCs w:val="22"/>
        </w:rPr>
        <w:t>ą</w:t>
      </w:r>
      <w:r w:rsidRPr="00622807">
        <w:rPr>
          <w:sz w:val="22"/>
          <w:szCs w:val="22"/>
        </w:rPr>
        <w:t xml:space="preserve"> z zakresem świadczeń zdrowotnych zgodnie ze składaną ofertą;</w:t>
      </w:r>
    </w:p>
    <w:p w14:paraId="648DBFDE" w14:textId="77777777" w:rsidR="00E076A4" w:rsidRPr="00733F2F" w:rsidRDefault="00E076A4" w:rsidP="006F11D5">
      <w:pPr>
        <w:numPr>
          <w:ilvl w:val="0"/>
          <w:numId w:val="12"/>
        </w:numPr>
        <w:tabs>
          <w:tab w:val="left" w:pos="720"/>
        </w:tabs>
        <w:jc w:val="both"/>
        <w:rPr>
          <w:sz w:val="22"/>
          <w:szCs w:val="22"/>
        </w:rPr>
      </w:pPr>
      <w:r w:rsidRPr="00733F2F">
        <w:rPr>
          <w:sz w:val="22"/>
          <w:szCs w:val="22"/>
        </w:rPr>
        <w:t>posiadam uprawnienia do występowania w obrocie prawnym, zgodnie z wymogami ustawowymi;</w:t>
      </w:r>
    </w:p>
    <w:p w14:paraId="2D06A382" w14:textId="77777777" w:rsidR="001E76B0" w:rsidRPr="00733F2F" w:rsidRDefault="00E076A4" w:rsidP="006F11D5">
      <w:pPr>
        <w:numPr>
          <w:ilvl w:val="0"/>
          <w:numId w:val="12"/>
        </w:numPr>
        <w:tabs>
          <w:tab w:val="left" w:pos="720"/>
        </w:tabs>
        <w:suppressAutoHyphens w:val="0"/>
        <w:jc w:val="both"/>
        <w:rPr>
          <w:sz w:val="22"/>
          <w:szCs w:val="22"/>
        </w:rPr>
      </w:pPr>
      <w:r w:rsidRPr="00733F2F">
        <w:rPr>
          <w:sz w:val="22"/>
          <w:szCs w:val="22"/>
        </w:rPr>
        <w:t>posiadam niezbędną wiedzę i doświadczenie do wykonyw</w:t>
      </w:r>
      <w:r w:rsidR="0097405A" w:rsidRPr="00733F2F">
        <w:rPr>
          <w:sz w:val="22"/>
          <w:szCs w:val="22"/>
        </w:rPr>
        <w:t>ania niniejszego zamówienia</w:t>
      </w:r>
      <w:r w:rsidRPr="00733F2F">
        <w:rPr>
          <w:sz w:val="22"/>
          <w:szCs w:val="22"/>
        </w:rPr>
        <w:t>, a także dysponuję osobami uprawnionymi do wykonywania świadczeń objętych konkursem, tj.</w:t>
      </w:r>
    </w:p>
    <w:p w14:paraId="08DEE4AF" w14:textId="55FB7717" w:rsidR="002325A9" w:rsidRPr="00666672" w:rsidRDefault="002325A9" w:rsidP="002325A9">
      <w:pPr>
        <w:pStyle w:val="Akapitzlist"/>
        <w:ind w:left="720"/>
        <w:jc w:val="both"/>
        <w:rPr>
          <w:sz w:val="22"/>
          <w:szCs w:val="22"/>
        </w:rPr>
      </w:pPr>
      <w:r w:rsidRPr="00666672">
        <w:rPr>
          <w:sz w:val="22"/>
          <w:szCs w:val="22"/>
        </w:rPr>
        <w:t xml:space="preserve">- </w:t>
      </w:r>
      <w:r w:rsidRPr="00666672">
        <w:rPr>
          <w:b/>
          <w:bCs/>
          <w:sz w:val="22"/>
          <w:szCs w:val="22"/>
        </w:rPr>
        <w:t>poz. 1 i 2</w:t>
      </w:r>
      <w:r w:rsidRPr="00666672">
        <w:rPr>
          <w:sz w:val="22"/>
          <w:szCs w:val="22"/>
        </w:rPr>
        <w:t xml:space="preserve">- lekarzem wykonującym badania USG, o wykształceniu wyższym medycznym i specjalizacji                    w zakresie radiologii i diagnostyki obrazowej lub </w:t>
      </w:r>
      <w:r w:rsidR="00A22334" w:rsidRPr="00666672">
        <w:rPr>
          <w:sz w:val="22"/>
          <w:szCs w:val="22"/>
        </w:rPr>
        <w:t>w trakcie</w:t>
      </w:r>
      <w:r w:rsidRPr="00666672">
        <w:rPr>
          <w:sz w:val="22"/>
          <w:szCs w:val="22"/>
        </w:rPr>
        <w:t xml:space="preserve"> 2 roku specjalizacji w zakresie radiologii                    i diagnostyki obrazowej, posiadającym aktualne prawo do wykonywania zawodu lekarza; </w:t>
      </w:r>
    </w:p>
    <w:p w14:paraId="69F7B489" w14:textId="2B149AC1" w:rsidR="002325A9" w:rsidRPr="00666672" w:rsidRDefault="002325A9" w:rsidP="002325A9">
      <w:pPr>
        <w:pStyle w:val="Akapitzlist"/>
        <w:ind w:left="720"/>
        <w:jc w:val="both"/>
        <w:rPr>
          <w:sz w:val="22"/>
          <w:szCs w:val="22"/>
        </w:rPr>
      </w:pPr>
      <w:r w:rsidRPr="00666672">
        <w:rPr>
          <w:sz w:val="22"/>
          <w:szCs w:val="22"/>
        </w:rPr>
        <w:t xml:space="preserve">- </w:t>
      </w:r>
      <w:r w:rsidRPr="00666672">
        <w:rPr>
          <w:b/>
          <w:bCs/>
          <w:sz w:val="22"/>
          <w:szCs w:val="22"/>
        </w:rPr>
        <w:t>poz. 3</w:t>
      </w:r>
      <w:r w:rsidRPr="00666672">
        <w:rPr>
          <w:sz w:val="22"/>
          <w:szCs w:val="22"/>
        </w:rPr>
        <w:t>- lekarzem wykonującym opisy badań RTG, o wykształceniu wyższym medycznym i specjalizacji                  w zakresie radiologii i diagnostyki obrazowej</w:t>
      </w:r>
      <w:r w:rsidR="00666672" w:rsidRPr="00666672">
        <w:rPr>
          <w:sz w:val="22"/>
          <w:szCs w:val="22"/>
        </w:rPr>
        <w:t xml:space="preserve">, </w:t>
      </w:r>
      <w:r w:rsidRPr="00666672">
        <w:rPr>
          <w:sz w:val="22"/>
          <w:szCs w:val="22"/>
        </w:rPr>
        <w:t xml:space="preserve">posiadającym aktualne prawo do wykonywania zawodu lekarza; </w:t>
      </w:r>
    </w:p>
    <w:p w14:paraId="5ED5D6FE" w14:textId="50819915" w:rsidR="002325A9" w:rsidRPr="00666672" w:rsidRDefault="002325A9" w:rsidP="002325A9">
      <w:pPr>
        <w:pStyle w:val="Akapitzlist"/>
        <w:ind w:left="720"/>
        <w:jc w:val="both"/>
        <w:rPr>
          <w:sz w:val="22"/>
          <w:szCs w:val="22"/>
        </w:rPr>
      </w:pPr>
      <w:r w:rsidRPr="00666672">
        <w:rPr>
          <w:sz w:val="22"/>
          <w:szCs w:val="22"/>
        </w:rPr>
        <w:t xml:space="preserve">- </w:t>
      </w:r>
      <w:r w:rsidRPr="00666672">
        <w:rPr>
          <w:b/>
          <w:bCs/>
          <w:sz w:val="22"/>
          <w:szCs w:val="22"/>
        </w:rPr>
        <w:t>poz. 4 i 5</w:t>
      </w:r>
      <w:r w:rsidRPr="00666672">
        <w:rPr>
          <w:sz w:val="22"/>
          <w:szCs w:val="22"/>
        </w:rPr>
        <w:t>- lekarzem wykonującym opisy badań TK</w:t>
      </w:r>
      <w:r w:rsidR="0096260E" w:rsidRPr="00666672">
        <w:rPr>
          <w:sz w:val="22"/>
          <w:szCs w:val="22"/>
        </w:rPr>
        <w:t xml:space="preserve"> oraz </w:t>
      </w:r>
      <w:proofErr w:type="spellStart"/>
      <w:r w:rsidR="0096260E" w:rsidRPr="00666672">
        <w:rPr>
          <w:sz w:val="22"/>
          <w:szCs w:val="22"/>
        </w:rPr>
        <w:t>angio</w:t>
      </w:r>
      <w:proofErr w:type="spellEnd"/>
      <w:r w:rsidR="0096260E" w:rsidRPr="00666672">
        <w:rPr>
          <w:sz w:val="22"/>
          <w:szCs w:val="22"/>
        </w:rPr>
        <w:t>-TK</w:t>
      </w:r>
      <w:r w:rsidRPr="00666672">
        <w:rPr>
          <w:sz w:val="22"/>
          <w:szCs w:val="22"/>
        </w:rPr>
        <w:t>,</w:t>
      </w:r>
      <w:r w:rsidR="0096260E" w:rsidRPr="00666672">
        <w:rPr>
          <w:sz w:val="22"/>
          <w:szCs w:val="22"/>
        </w:rPr>
        <w:t xml:space="preserve"> </w:t>
      </w:r>
      <w:r w:rsidRPr="00666672">
        <w:rPr>
          <w:sz w:val="22"/>
          <w:szCs w:val="22"/>
        </w:rPr>
        <w:t>o wykształceniu wyższym medycznym i specjalizacji</w:t>
      </w:r>
      <w:r w:rsidR="0096260E" w:rsidRPr="00666672">
        <w:rPr>
          <w:sz w:val="22"/>
          <w:szCs w:val="22"/>
        </w:rPr>
        <w:t xml:space="preserve"> </w:t>
      </w:r>
      <w:r w:rsidRPr="00666672">
        <w:rPr>
          <w:sz w:val="22"/>
          <w:szCs w:val="22"/>
        </w:rPr>
        <w:t xml:space="preserve">w zakresie radiologii i diagnostyki obrazowej posiadającym aktualne prawo do wykonywania zawodu lekarza; </w:t>
      </w:r>
    </w:p>
    <w:p w14:paraId="231AE74A" w14:textId="16DA9299" w:rsidR="002506E4" w:rsidRPr="00666672" w:rsidRDefault="002506E4" w:rsidP="00666672">
      <w:pPr>
        <w:pStyle w:val="Akapitzlist"/>
        <w:ind w:left="720"/>
        <w:jc w:val="both"/>
        <w:rPr>
          <w:sz w:val="22"/>
          <w:szCs w:val="22"/>
        </w:rPr>
      </w:pPr>
      <w:r w:rsidRPr="00666672">
        <w:rPr>
          <w:sz w:val="22"/>
          <w:szCs w:val="22"/>
        </w:rPr>
        <w:t xml:space="preserve">- </w:t>
      </w:r>
      <w:r w:rsidRPr="00666672">
        <w:rPr>
          <w:b/>
          <w:bCs/>
          <w:sz w:val="22"/>
          <w:szCs w:val="22"/>
        </w:rPr>
        <w:t>poz. 6</w:t>
      </w:r>
      <w:r w:rsidR="00666672" w:rsidRPr="00666672">
        <w:rPr>
          <w:sz w:val="22"/>
          <w:szCs w:val="22"/>
        </w:rPr>
        <w:t xml:space="preserve">- lekarzem o wykształceniu wyższym medycznym i specjalizacji w zakresie radiologii </w:t>
      </w:r>
      <w:r w:rsidR="00666672">
        <w:rPr>
          <w:sz w:val="22"/>
          <w:szCs w:val="22"/>
        </w:rPr>
        <w:t xml:space="preserve">                                            </w:t>
      </w:r>
      <w:r w:rsidR="00666672" w:rsidRPr="00666672">
        <w:rPr>
          <w:sz w:val="22"/>
          <w:szCs w:val="22"/>
        </w:rPr>
        <w:t>i diagnostyki    obrazowej, posiadającym aktualne prawo do wykonywania zawodu lekarza;</w:t>
      </w:r>
    </w:p>
    <w:p w14:paraId="5BCAEACB" w14:textId="57F813BD" w:rsidR="002506E4" w:rsidRPr="00666672" w:rsidRDefault="002506E4" w:rsidP="00666672">
      <w:pPr>
        <w:pStyle w:val="Akapitzlist"/>
        <w:ind w:left="720"/>
        <w:jc w:val="both"/>
        <w:rPr>
          <w:sz w:val="22"/>
          <w:szCs w:val="22"/>
        </w:rPr>
      </w:pPr>
      <w:r w:rsidRPr="00666672">
        <w:rPr>
          <w:sz w:val="22"/>
          <w:szCs w:val="22"/>
        </w:rPr>
        <w:t xml:space="preserve">- </w:t>
      </w:r>
      <w:r w:rsidRPr="00666672">
        <w:rPr>
          <w:b/>
          <w:bCs/>
          <w:sz w:val="22"/>
          <w:szCs w:val="22"/>
        </w:rPr>
        <w:t>poz. 7</w:t>
      </w:r>
      <w:r w:rsidR="00666672" w:rsidRPr="00666672">
        <w:rPr>
          <w:sz w:val="22"/>
          <w:szCs w:val="22"/>
        </w:rPr>
        <w:t xml:space="preserve">- lekarzem o wykształceniu wyższym medycznym i specjalizacji w zakresie radiologii </w:t>
      </w:r>
      <w:r w:rsidR="00666672">
        <w:rPr>
          <w:sz w:val="22"/>
          <w:szCs w:val="22"/>
        </w:rPr>
        <w:t xml:space="preserve">                                   </w:t>
      </w:r>
      <w:r w:rsidR="00666672" w:rsidRPr="00666672">
        <w:rPr>
          <w:sz w:val="22"/>
          <w:szCs w:val="22"/>
        </w:rPr>
        <w:t>i diagnostyki</w:t>
      </w:r>
      <w:r w:rsidR="00666672">
        <w:rPr>
          <w:sz w:val="22"/>
          <w:szCs w:val="22"/>
        </w:rPr>
        <w:t xml:space="preserve"> </w:t>
      </w:r>
      <w:r w:rsidR="00666672" w:rsidRPr="00666672">
        <w:rPr>
          <w:sz w:val="22"/>
          <w:szCs w:val="22"/>
        </w:rPr>
        <w:t xml:space="preserve">obrazowej, posiadającym aktualne prawo do wykonywania zawodu lekarza oraz </w:t>
      </w:r>
      <w:r w:rsidR="00666672" w:rsidRPr="00217622">
        <w:rPr>
          <w:sz w:val="22"/>
          <w:szCs w:val="22"/>
        </w:rPr>
        <w:t xml:space="preserve">posiadającym minimum </w:t>
      </w:r>
      <w:r w:rsidR="00217622" w:rsidRPr="00217622">
        <w:rPr>
          <w:sz w:val="22"/>
          <w:szCs w:val="22"/>
        </w:rPr>
        <w:t>3</w:t>
      </w:r>
      <w:r w:rsidR="00666672" w:rsidRPr="00217622">
        <w:rPr>
          <w:sz w:val="22"/>
          <w:szCs w:val="22"/>
        </w:rPr>
        <w:t>-</w:t>
      </w:r>
      <w:r w:rsidR="00217622" w:rsidRPr="00217622">
        <w:rPr>
          <w:sz w:val="22"/>
          <w:szCs w:val="22"/>
        </w:rPr>
        <w:t xml:space="preserve"> </w:t>
      </w:r>
      <w:r w:rsidR="00666672" w:rsidRPr="00217622">
        <w:rPr>
          <w:sz w:val="22"/>
          <w:szCs w:val="22"/>
        </w:rPr>
        <w:t xml:space="preserve">letnie doświadczenie w obrazowaniu </w:t>
      </w:r>
      <w:r w:rsidR="00217622" w:rsidRPr="00217622">
        <w:rPr>
          <w:sz w:val="22"/>
          <w:szCs w:val="22"/>
        </w:rPr>
        <w:t>mięśniowo- szkieletowym</w:t>
      </w:r>
      <w:r w:rsidR="00666672" w:rsidRPr="00217622">
        <w:rPr>
          <w:sz w:val="22"/>
          <w:szCs w:val="22"/>
        </w:rPr>
        <w:t>;</w:t>
      </w:r>
    </w:p>
    <w:p w14:paraId="4CA5A557" w14:textId="7FB75FD3" w:rsidR="002325A9" w:rsidRPr="00666672" w:rsidRDefault="002325A9" w:rsidP="002325A9">
      <w:pPr>
        <w:pStyle w:val="Akapitzlist"/>
        <w:ind w:left="720"/>
        <w:jc w:val="both"/>
        <w:rPr>
          <w:sz w:val="22"/>
          <w:szCs w:val="22"/>
        </w:rPr>
      </w:pPr>
      <w:r w:rsidRPr="00666672">
        <w:rPr>
          <w:b/>
          <w:bCs/>
          <w:sz w:val="22"/>
          <w:szCs w:val="22"/>
        </w:rPr>
        <w:t xml:space="preserve">- poz. </w:t>
      </w:r>
      <w:r w:rsidR="002506E4" w:rsidRPr="00666672">
        <w:rPr>
          <w:b/>
          <w:bCs/>
          <w:sz w:val="22"/>
          <w:szCs w:val="22"/>
        </w:rPr>
        <w:t>8</w:t>
      </w:r>
      <w:r w:rsidRPr="00666672">
        <w:rPr>
          <w:sz w:val="22"/>
          <w:szCs w:val="22"/>
        </w:rPr>
        <w:t xml:space="preserve">- lekarzem o wykształceniu wyższym medycznym i specjalizacji w zakresie radiologii </w:t>
      </w:r>
      <w:r w:rsidR="00666672">
        <w:rPr>
          <w:sz w:val="22"/>
          <w:szCs w:val="22"/>
        </w:rPr>
        <w:t xml:space="preserve">                                   </w:t>
      </w:r>
      <w:r w:rsidRPr="00666672">
        <w:rPr>
          <w:sz w:val="22"/>
          <w:szCs w:val="22"/>
        </w:rPr>
        <w:t>i diagnostyki</w:t>
      </w:r>
      <w:r w:rsidR="00666672">
        <w:rPr>
          <w:sz w:val="22"/>
          <w:szCs w:val="22"/>
        </w:rPr>
        <w:t xml:space="preserve"> </w:t>
      </w:r>
      <w:r w:rsidRPr="00666672">
        <w:rPr>
          <w:sz w:val="22"/>
          <w:szCs w:val="22"/>
        </w:rPr>
        <w:t>obrazowej, posiadającym</w:t>
      </w:r>
      <w:r w:rsidR="006E7315" w:rsidRPr="00666672">
        <w:rPr>
          <w:sz w:val="22"/>
          <w:szCs w:val="22"/>
        </w:rPr>
        <w:t xml:space="preserve"> </w:t>
      </w:r>
      <w:r w:rsidRPr="00666672">
        <w:rPr>
          <w:sz w:val="22"/>
          <w:szCs w:val="22"/>
        </w:rPr>
        <w:t>aktualne prawo do wykonywania zawodu lekarza;</w:t>
      </w:r>
    </w:p>
    <w:p w14:paraId="3BD4A72C" w14:textId="0CF96D10" w:rsidR="00E076A4" w:rsidRDefault="00E076A4" w:rsidP="006F11D5">
      <w:pPr>
        <w:numPr>
          <w:ilvl w:val="0"/>
          <w:numId w:val="12"/>
        </w:numPr>
        <w:tabs>
          <w:tab w:val="left" w:pos="720"/>
        </w:tabs>
        <w:jc w:val="both"/>
        <w:rPr>
          <w:sz w:val="22"/>
          <w:szCs w:val="22"/>
        </w:rPr>
      </w:pPr>
      <w:r w:rsidRPr="00666672">
        <w:rPr>
          <w:sz w:val="22"/>
          <w:szCs w:val="22"/>
        </w:rPr>
        <w:t>w przypadku lekarza składającego ofertę jako indywidualna praktyka lekarska</w:t>
      </w:r>
      <w:r w:rsidRPr="00733F2F">
        <w:rPr>
          <w:sz w:val="22"/>
          <w:szCs w:val="22"/>
        </w:rPr>
        <w:t xml:space="preserve"> – </w:t>
      </w:r>
      <w:r w:rsidR="00BE6102" w:rsidRPr="00733F2F">
        <w:rPr>
          <w:sz w:val="22"/>
          <w:szCs w:val="22"/>
        </w:rPr>
        <w:t xml:space="preserve">lekarz winien </w:t>
      </w:r>
      <w:r w:rsidRPr="00733F2F">
        <w:rPr>
          <w:sz w:val="22"/>
          <w:szCs w:val="22"/>
        </w:rPr>
        <w:t>spełnia</w:t>
      </w:r>
      <w:r w:rsidR="00BE6102" w:rsidRPr="00733F2F">
        <w:rPr>
          <w:sz w:val="22"/>
          <w:szCs w:val="22"/>
        </w:rPr>
        <w:t>ć</w:t>
      </w:r>
      <w:r w:rsidRPr="00733F2F">
        <w:rPr>
          <w:sz w:val="22"/>
          <w:szCs w:val="22"/>
        </w:rPr>
        <w:t xml:space="preserve"> warunki wskazane w art. 18</w:t>
      </w:r>
      <w:r w:rsidR="00BE6102" w:rsidRPr="00733F2F">
        <w:rPr>
          <w:sz w:val="22"/>
          <w:szCs w:val="22"/>
        </w:rPr>
        <w:t xml:space="preserve"> ustawy z dnia 15 kwietnia 2011</w:t>
      </w:r>
      <w:r w:rsidRPr="00733F2F">
        <w:rPr>
          <w:sz w:val="22"/>
          <w:szCs w:val="22"/>
        </w:rPr>
        <w:t>r. o działalnośc</w:t>
      </w:r>
      <w:r w:rsidR="00C264A3">
        <w:rPr>
          <w:sz w:val="22"/>
          <w:szCs w:val="22"/>
        </w:rPr>
        <w:t>i leczniczej (j.t. Dz.U. z 2</w:t>
      </w:r>
      <w:r w:rsidR="00712D85">
        <w:rPr>
          <w:sz w:val="22"/>
          <w:szCs w:val="22"/>
        </w:rPr>
        <w:t>0</w:t>
      </w:r>
      <w:r w:rsidR="00540598">
        <w:rPr>
          <w:sz w:val="22"/>
          <w:szCs w:val="22"/>
        </w:rPr>
        <w:t>2</w:t>
      </w:r>
      <w:r w:rsidR="00282B5D">
        <w:rPr>
          <w:sz w:val="22"/>
          <w:szCs w:val="22"/>
        </w:rPr>
        <w:t>5</w:t>
      </w:r>
      <w:r w:rsidR="00A22334">
        <w:rPr>
          <w:sz w:val="22"/>
          <w:szCs w:val="22"/>
        </w:rPr>
        <w:t xml:space="preserve"> </w:t>
      </w:r>
      <w:r w:rsidR="004B2D90" w:rsidRPr="00733F2F">
        <w:rPr>
          <w:sz w:val="22"/>
          <w:szCs w:val="22"/>
        </w:rPr>
        <w:t xml:space="preserve">r., poz. </w:t>
      </w:r>
      <w:r w:rsidR="00282B5D">
        <w:rPr>
          <w:sz w:val="22"/>
          <w:szCs w:val="22"/>
        </w:rPr>
        <w:t>450</w:t>
      </w:r>
      <w:r w:rsidRPr="00733F2F">
        <w:rPr>
          <w:sz w:val="22"/>
          <w:szCs w:val="22"/>
        </w:rPr>
        <w:t xml:space="preserve"> ze zm.).</w:t>
      </w:r>
    </w:p>
    <w:p w14:paraId="681E2224" w14:textId="329E3283" w:rsidR="00ED728D" w:rsidRPr="00BE3107" w:rsidRDefault="00DA60FE" w:rsidP="00ED728D">
      <w:pPr>
        <w:ind w:firstLine="360"/>
        <w:jc w:val="both"/>
        <w:rPr>
          <w:sz w:val="22"/>
        </w:rPr>
      </w:pPr>
      <w:r>
        <w:rPr>
          <w:sz w:val="22"/>
        </w:rPr>
        <w:lastRenderedPageBreak/>
        <w:t>e</w:t>
      </w:r>
      <w:r w:rsidR="004D05BD" w:rsidRPr="00BE3107">
        <w:rPr>
          <w:sz w:val="22"/>
        </w:rPr>
        <w:t>)  znajduj</w:t>
      </w:r>
      <w:r>
        <w:rPr>
          <w:sz w:val="22"/>
        </w:rPr>
        <w:t>ę</w:t>
      </w:r>
      <w:r w:rsidR="004D05BD" w:rsidRPr="00BE3107">
        <w:rPr>
          <w:sz w:val="22"/>
        </w:rPr>
        <w:t xml:space="preserve"> się w sytuacji </w:t>
      </w:r>
      <w:r w:rsidR="00ED728D" w:rsidRPr="00BE3107">
        <w:rPr>
          <w:sz w:val="22"/>
        </w:rPr>
        <w:t>finansowej zapewniającej  należyte wykonanie zamówienia.</w:t>
      </w:r>
    </w:p>
    <w:p w14:paraId="6710B324" w14:textId="2B7495A9" w:rsidR="00ED728D" w:rsidRDefault="00DA60FE" w:rsidP="00ED728D">
      <w:pPr>
        <w:ind w:left="360"/>
        <w:jc w:val="both"/>
        <w:rPr>
          <w:sz w:val="22"/>
        </w:rPr>
      </w:pPr>
      <w:r>
        <w:rPr>
          <w:sz w:val="22"/>
        </w:rPr>
        <w:t>f</w:t>
      </w:r>
      <w:r w:rsidR="00ED728D" w:rsidRPr="00BE3107">
        <w:rPr>
          <w:sz w:val="22"/>
        </w:rPr>
        <w:t>)</w:t>
      </w:r>
      <w:r w:rsidR="004D05BD" w:rsidRPr="00BE3107">
        <w:rPr>
          <w:sz w:val="22"/>
        </w:rPr>
        <w:t xml:space="preserve"> </w:t>
      </w:r>
      <w:r w:rsidR="00ED728D" w:rsidRPr="00BE3107">
        <w:rPr>
          <w:sz w:val="22"/>
        </w:rPr>
        <w:t xml:space="preserve"> potwierdz</w:t>
      </w:r>
      <w:r>
        <w:rPr>
          <w:sz w:val="22"/>
        </w:rPr>
        <w:t>am</w:t>
      </w:r>
      <w:r w:rsidR="00ED728D" w:rsidRPr="00BE3107">
        <w:rPr>
          <w:sz w:val="22"/>
        </w:rPr>
        <w:t xml:space="preserve"> dyspozycyjność / dostępność do świadczeń zdrowotnych / usług zgodnie z zapotrzebowaniem Udzielającego zamówienia.</w:t>
      </w:r>
    </w:p>
    <w:p w14:paraId="06B553C8" w14:textId="77777777" w:rsidR="00ED728D" w:rsidRPr="00EF0E5B" w:rsidRDefault="00ED728D" w:rsidP="00ED728D">
      <w:pPr>
        <w:jc w:val="both"/>
        <w:rPr>
          <w:sz w:val="22"/>
          <w:szCs w:val="22"/>
        </w:rPr>
      </w:pPr>
    </w:p>
    <w:p w14:paraId="755BE21D" w14:textId="51540328" w:rsidR="00E076A4" w:rsidRPr="00EF0E5B" w:rsidRDefault="00DA60FE" w:rsidP="00DA60FE">
      <w:pPr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3)</w:t>
      </w:r>
      <w:r w:rsidR="0096260E">
        <w:rPr>
          <w:sz w:val="22"/>
          <w:szCs w:val="22"/>
        </w:rPr>
        <w:t xml:space="preserve"> </w:t>
      </w:r>
      <w:r w:rsidR="00E076A4" w:rsidRPr="00EF0E5B">
        <w:rPr>
          <w:sz w:val="22"/>
          <w:szCs w:val="22"/>
        </w:rPr>
        <w:t xml:space="preserve">Oświadczam, że liczbę i kwalifikacje zawodowe wraz z doświadczeniem osób udzielających świadczeń zdrowotnych objętych ofertą podaję w </w:t>
      </w:r>
      <w:r w:rsidR="00E076A4" w:rsidRPr="00EF0E5B">
        <w:rPr>
          <w:b/>
          <w:sz w:val="22"/>
          <w:szCs w:val="22"/>
        </w:rPr>
        <w:t>Załączniku nr 3.</w:t>
      </w:r>
    </w:p>
    <w:p w14:paraId="60FE7728" w14:textId="795860A7" w:rsidR="00E076A4" w:rsidRPr="00DA60FE" w:rsidRDefault="00DA60FE" w:rsidP="00DA60FE">
      <w:pPr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4) </w:t>
      </w:r>
      <w:r w:rsidR="0096260E">
        <w:rPr>
          <w:sz w:val="22"/>
          <w:szCs w:val="22"/>
        </w:rPr>
        <w:t xml:space="preserve"> </w:t>
      </w:r>
      <w:r w:rsidR="00E076A4" w:rsidRPr="00EF0E5B">
        <w:rPr>
          <w:sz w:val="22"/>
          <w:szCs w:val="22"/>
        </w:rPr>
        <w:t xml:space="preserve">Oferuję realizację usług w okresie </w:t>
      </w:r>
      <w:r w:rsidRPr="00DA60FE">
        <w:rPr>
          <w:bCs/>
          <w:sz w:val="22"/>
          <w:szCs w:val="22"/>
        </w:rPr>
        <w:t xml:space="preserve">12 miesięcy od dnia podpisania umowy po prawomocnym rozstrzygnięciu konkursu- nie wcześniej </w:t>
      </w:r>
      <w:r w:rsidR="002506E4">
        <w:rPr>
          <w:bCs/>
          <w:sz w:val="22"/>
          <w:szCs w:val="22"/>
        </w:rPr>
        <w:t xml:space="preserve">jednak </w:t>
      </w:r>
      <w:r w:rsidRPr="00DA60FE">
        <w:rPr>
          <w:bCs/>
          <w:sz w:val="22"/>
          <w:szCs w:val="22"/>
        </w:rPr>
        <w:t xml:space="preserve">niż </w:t>
      </w:r>
      <w:r w:rsidR="002506E4">
        <w:rPr>
          <w:bCs/>
          <w:sz w:val="22"/>
          <w:szCs w:val="22"/>
        </w:rPr>
        <w:t xml:space="preserve">od dnia </w:t>
      </w:r>
      <w:r w:rsidRPr="00DA60FE">
        <w:rPr>
          <w:bCs/>
          <w:sz w:val="22"/>
          <w:szCs w:val="22"/>
        </w:rPr>
        <w:t>02.01.202</w:t>
      </w:r>
      <w:r w:rsidR="00AC5E9F">
        <w:rPr>
          <w:bCs/>
          <w:sz w:val="22"/>
          <w:szCs w:val="22"/>
        </w:rPr>
        <w:t>6</w:t>
      </w:r>
      <w:r w:rsidR="00A22334">
        <w:rPr>
          <w:bCs/>
          <w:sz w:val="22"/>
          <w:szCs w:val="22"/>
        </w:rPr>
        <w:t xml:space="preserve"> </w:t>
      </w:r>
      <w:r w:rsidRPr="00DA60FE">
        <w:rPr>
          <w:bCs/>
          <w:sz w:val="22"/>
          <w:szCs w:val="22"/>
        </w:rPr>
        <w:t>r.</w:t>
      </w:r>
    </w:p>
    <w:p w14:paraId="1D2E26DB" w14:textId="3D7E06E3" w:rsidR="00E076A4" w:rsidRPr="00EF0E5B" w:rsidRDefault="00DA60FE" w:rsidP="00DA60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E076A4" w:rsidRPr="00EF0E5B">
        <w:rPr>
          <w:sz w:val="22"/>
          <w:szCs w:val="22"/>
        </w:rPr>
        <w:t>Akceptuję 14 dniowy termin płatności.</w:t>
      </w:r>
    </w:p>
    <w:p w14:paraId="0E955390" w14:textId="313C6200" w:rsidR="00E076A4" w:rsidRPr="00EF0E5B" w:rsidRDefault="00DA60FE" w:rsidP="00DA60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E076A4" w:rsidRPr="00EF0E5B">
        <w:rPr>
          <w:sz w:val="22"/>
          <w:szCs w:val="22"/>
        </w:rPr>
        <w:t>Oświadczam, że zapoznałem się z warunkami umowy (projektem umowy) i nie wnoszę do niego zastrzeżeń */(wnieśliśmy wcześniej propozycje zmian*). W przypadku wybrania mojej oferty podpiszę proponowaną treść umowy.</w:t>
      </w:r>
    </w:p>
    <w:p w14:paraId="11B3710A" w14:textId="57C937A4" w:rsidR="00E076A4" w:rsidRPr="00EF0E5B" w:rsidRDefault="00A018CC" w:rsidP="00A018CC">
      <w:pPr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7) </w:t>
      </w:r>
      <w:r w:rsidR="00E076A4" w:rsidRPr="00EF0E5B">
        <w:rPr>
          <w:sz w:val="22"/>
          <w:szCs w:val="22"/>
        </w:rPr>
        <w:t xml:space="preserve">Oferuję wykonanie usług zdrowotnych ogłoszonych w konkursie ofert </w:t>
      </w:r>
      <w:r w:rsidR="00D01C02" w:rsidRPr="00EF0E5B">
        <w:rPr>
          <w:sz w:val="22"/>
          <w:szCs w:val="22"/>
        </w:rPr>
        <w:t xml:space="preserve">zgodnie z </w:t>
      </w:r>
      <w:r w:rsidR="00BE3107" w:rsidRPr="00EF0E5B">
        <w:rPr>
          <w:b/>
          <w:sz w:val="22"/>
          <w:szCs w:val="22"/>
        </w:rPr>
        <w:t>Załącznikiem</w:t>
      </w:r>
      <w:r w:rsidR="00E076A4" w:rsidRPr="00EF0E5B">
        <w:rPr>
          <w:b/>
          <w:sz w:val="22"/>
          <w:szCs w:val="22"/>
        </w:rPr>
        <w:t xml:space="preserve"> nr 1</w:t>
      </w:r>
      <w:r>
        <w:rPr>
          <w:b/>
          <w:sz w:val="22"/>
          <w:szCs w:val="22"/>
        </w:rPr>
        <w:t>.</w:t>
      </w:r>
    </w:p>
    <w:p w14:paraId="2C04492D" w14:textId="22915FCC" w:rsidR="00E076A4" w:rsidRPr="00EF0E5B" w:rsidRDefault="00A018CC" w:rsidP="00A018C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="00E076A4" w:rsidRPr="00EF0E5B">
        <w:rPr>
          <w:sz w:val="22"/>
          <w:szCs w:val="22"/>
        </w:rPr>
        <w:t>Oświadczam, że uważam się za związanego/ą niniejszą ofertą przez okres 30 dni od daty złożenia oferty.</w:t>
      </w:r>
    </w:p>
    <w:p w14:paraId="4FBE2A90" w14:textId="1921000C" w:rsidR="00A018CC" w:rsidRDefault="00A018CC" w:rsidP="00A018C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="00E076A4" w:rsidRPr="00EF0E5B">
        <w:rPr>
          <w:sz w:val="22"/>
          <w:szCs w:val="22"/>
        </w:rPr>
        <w:t>Oświadczam, że posiadam aktualne ubezpieczenie OC w zakresie prowadzonej działalności*/</w:t>
      </w:r>
      <w:r w:rsidR="00E076A4" w:rsidRPr="00EF0E5B">
        <w:rPr>
          <w:i/>
          <w:sz w:val="22"/>
          <w:szCs w:val="22"/>
        </w:rPr>
        <w:t xml:space="preserve"> lub</w:t>
      </w:r>
      <w:r w:rsidR="00E076A4" w:rsidRPr="00EF0E5B">
        <w:rPr>
          <w:sz w:val="22"/>
          <w:szCs w:val="22"/>
        </w:rPr>
        <w:t xml:space="preserve"> oświadczam </w:t>
      </w:r>
      <w:r w:rsidR="00C74405">
        <w:rPr>
          <w:sz w:val="22"/>
          <w:szCs w:val="22"/>
        </w:rPr>
        <w:t xml:space="preserve">               </w:t>
      </w:r>
      <w:r w:rsidR="00E076A4" w:rsidRPr="00EF0E5B">
        <w:rPr>
          <w:sz w:val="22"/>
          <w:szCs w:val="22"/>
        </w:rPr>
        <w:t>o zamiarze zawarcia umowy ubezpieczenia OC za szkody wyrządzone przy udzielaniu świadczeń zdrowotnych objętych konkursem ofert, niezwłocznie po zawarciu umowy na świadczenia zdrowotne*.</w:t>
      </w:r>
    </w:p>
    <w:p w14:paraId="6F08859A" w14:textId="0ABF5D83" w:rsidR="00A018CC" w:rsidRPr="006425C2" w:rsidRDefault="00C74405" w:rsidP="00C74405">
      <w:pPr>
        <w:widowControl w:val="0"/>
        <w:suppressAutoHyphens w:val="0"/>
        <w:jc w:val="both"/>
        <w:rPr>
          <w:rFonts w:eastAsia="Calibri"/>
          <w:bCs/>
          <w:sz w:val="22"/>
          <w:szCs w:val="22"/>
          <w:lang w:eastAsia="en-US"/>
        </w:rPr>
      </w:pPr>
      <w:bookmarkStart w:id="0" w:name="_Hlk101357601"/>
      <w:r>
        <w:rPr>
          <w:rFonts w:eastAsia="Calibri"/>
          <w:bCs/>
          <w:sz w:val="22"/>
          <w:szCs w:val="22"/>
          <w:lang w:eastAsia="en-US"/>
        </w:rPr>
        <w:t xml:space="preserve">10) </w:t>
      </w:r>
      <w:r w:rsidR="00A018CC" w:rsidRPr="006425C2">
        <w:rPr>
          <w:rFonts w:eastAsia="Calibri"/>
          <w:bCs/>
          <w:sz w:val="22"/>
          <w:szCs w:val="22"/>
          <w:lang w:eastAsia="en-US"/>
        </w:rPr>
        <w:t>Oświadczam, że nie jestem:</w:t>
      </w:r>
    </w:p>
    <w:p w14:paraId="34FA503E" w14:textId="77777777" w:rsidR="00A018CC" w:rsidRPr="006425C2" w:rsidRDefault="00A018CC" w:rsidP="00C74405">
      <w:pPr>
        <w:widowControl w:val="0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6425C2">
        <w:rPr>
          <w:rFonts w:eastAsia="Calibri"/>
          <w:bCs/>
          <w:sz w:val="22"/>
          <w:szCs w:val="22"/>
          <w:lang w:eastAsia="en-US"/>
        </w:rPr>
        <w:t xml:space="preserve">a) uczestnikiem konkursu, o którym mowa w </w:t>
      </w:r>
      <w:r w:rsidRPr="006425C2">
        <w:rPr>
          <w:rFonts w:eastAsia="Calibri"/>
          <w:bCs/>
          <w:iCs/>
          <w:sz w:val="22"/>
          <w:szCs w:val="22"/>
          <w:lang w:eastAsia="en-US"/>
        </w:rPr>
        <w:t>art. 7 ust. 1</w:t>
      </w:r>
      <w:r w:rsidRPr="006425C2">
        <w:rPr>
          <w:rFonts w:eastAsia="Calibri"/>
          <w:bCs/>
          <w:i/>
          <w:sz w:val="22"/>
          <w:szCs w:val="22"/>
          <w:lang w:eastAsia="en-US"/>
        </w:rPr>
        <w:t xml:space="preserve"> </w:t>
      </w:r>
      <w:r w:rsidRPr="006425C2">
        <w:rPr>
          <w:rFonts w:eastAsia="Calibri"/>
          <w:bCs/>
          <w:sz w:val="22"/>
          <w:szCs w:val="22"/>
          <w:lang w:eastAsia="en-US"/>
        </w:rPr>
        <w:t xml:space="preserve">ustawy wymienionym w wykazach określonych </w:t>
      </w:r>
      <w:r>
        <w:rPr>
          <w:rFonts w:eastAsia="Calibri"/>
          <w:bCs/>
          <w:sz w:val="22"/>
          <w:szCs w:val="22"/>
          <w:lang w:eastAsia="en-US"/>
        </w:rPr>
        <w:t xml:space="preserve">                        </w:t>
      </w:r>
      <w:r w:rsidRPr="006425C2">
        <w:rPr>
          <w:rFonts w:eastAsia="Calibri"/>
          <w:bCs/>
          <w:sz w:val="22"/>
          <w:szCs w:val="22"/>
          <w:lang w:eastAsia="en-US"/>
        </w:rPr>
        <w:t xml:space="preserve">w rozporządzeniu 765/2006 i rozporządzeniu 269/2014 lub wpisanym na listę na podstawie decyzji w sprawie wpisu na listę rozstrzygającej o zastosowaniu środka, o którym mowa w art. 1 pkt 3 ustawy </w:t>
      </w:r>
      <w:r w:rsidRPr="006425C2">
        <w:rPr>
          <w:rFonts w:eastAsia="Calibri"/>
          <w:bCs/>
          <w:i/>
          <w:sz w:val="22"/>
          <w:szCs w:val="22"/>
          <w:lang w:eastAsia="en-US"/>
        </w:rPr>
        <w:t xml:space="preserve">z </w:t>
      </w:r>
      <w:r w:rsidRPr="006425C2">
        <w:rPr>
          <w:rFonts w:eastAsia="Calibri"/>
          <w:bCs/>
          <w:iCs/>
          <w:sz w:val="22"/>
          <w:szCs w:val="22"/>
          <w:lang w:eastAsia="en-US"/>
        </w:rPr>
        <w:t>dnia 13 kwietnia 2022 r. o szczególnych rozwiązaniach w zakresie przeciwdziałania wspieraniu agresji na Ukrainę (Dz. U. poz. 835);</w:t>
      </w:r>
    </w:p>
    <w:p w14:paraId="01E53890" w14:textId="77777777" w:rsidR="00A018CC" w:rsidRPr="006425C2" w:rsidRDefault="00A018CC" w:rsidP="00C74405">
      <w:pPr>
        <w:widowControl w:val="0"/>
        <w:jc w:val="both"/>
        <w:rPr>
          <w:rFonts w:eastAsia="Calibri"/>
          <w:bCs/>
          <w:sz w:val="22"/>
          <w:szCs w:val="22"/>
          <w:lang w:eastAsia="en-US"/>
        </w:rPr>
      </w:pPr>
      <w:r w:rsidRPr="006425C2">
        <w:rPr>
          <w:rFonts w:eastAsia="Calibri"/>
          <w:bCs/>
          <w:sz w:val="22"/>
          <w:szCs w:val="22"/>
          <w:lang w:eastAsia="en-US"/>
        </w:rPr>
        <w:t xml:space="preserve">b) uczestnikiem konkursu, którego beneficjentem rzeczywistym w rozumieniu ustawy z dnia 1 marca 2018 r. </w:t>
      </w:r>
      <w:r>
        <w:rPr>
          <w:rFonts w:eastAsia="Calibri"/>
          <w:bCs/>
          <w:sz w:val="22"/>
          <w:szCs w:val="22"/>
          <w:lang w:eastAsia="en-US"/>
        </w:rPr>
        <w:t xml:space="preserve">              </w:t>
      </w:r>
      <w:r w:rsidRPr="006425C2">
        <w:rPr>
          <w:rFonts w:eastAsia="Calibri"/>
          <w:bCs/>
          <w:sz w:val="22"/>
          <w:szCs w:val="22"/>
          <w:lang w:eastAsia="en-US"/>
        </w:rPr>
        <w:t>o przeciwdziałaniu praniu pieniędzy oraz finansowaniu terroryzmu (Dz. U. z 2022 r. poz. 593 i 655) jest osoba wymieniona w wykazach określonych w rozporządzeniu 765/2006 i rozporządzeniu 269/2014 albo wpisaną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B79E37" w14:textId="77777777" w:rsidR="00A018CC" w:rsidRDefault="00A018CC" w:rsidP="00C74405">
      <w:pPr>
        <w:widowControl w:val="0"/>
        <w:jc w:val="both"/>
        <w:rPr>
          <w:rFonts w:eastAsia="Calibri"/>
          <w:bCs/>
          <w:sz w:val="22"/>
          <w:szCs w:val="22"/>
          <w:lang w:eastAsia="en-US"/>
        </w:rPr>
      </w:pPr>
      <w:r w:rsidRPr="006425C2">
        <w:rPr>
          <w:rFonts w:eastAsia="Calibri"/>
          <w:bCs/>
          <w:sz w:val="22"/>
          <w:szCs w:val="22"/>
          <w:lang w:eastAsia="en-US"/>
        </w:rPr>
        <w:t>c) uczestnikiem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End w:id="0"/>
    </w:p>
    <w:p w14:paraId="0C3D7CC7" w14:textId="77777777" w:rsidR="00A018CC" w:rsidRPr="00F30DA5" w:rsidRDefault="00A018CC" w:rsidP="00A018CC">
      <w:pPr>
        <w:widowControl w:val="0"/>
        <w:jc w:val="both"/>
        <w:rPr>
          <w:rFonts w:eastAsia="Calibri"/>
          <w:b/>
          <w:sz w:val="22"/>
          <w:szCs w:val="22"/>
          <w:lang w:eastAsia="en-US"/>
        </w:rPr>
      </w:pPr>
      <w:r w:rsidRPr="00F30DA5">
        <w:rPr>
          <w:rFonts w:eastAsia="Calibri"/>
          <w:b/>
          <w:sz w:val="22"/>
          <w:szCs w:val="22"/>
          <w:lang w:eastAsia="en-US"/>
        </w:rPr>
        <w:t>11) Oświadczam, że moje dane nie figurują w Rejestrze Przestępców na Tle Seksualnym.</w:t>
      </w:r>
    </w:p>
    <w:p w14:paraId="2DE88BC7" w14:textId="77777777" w:rsidR="00A018CC" w:rsidRPr="0034626F" w:rsidRDefault="00A018CC" w:rsidP="00A018CC">
      <w:pPr>
        <w:widowControl w:val="0"/>
        <w:jc w:val="both"/>
        <w:rPr>
          <w:rFonts w:eastAsia="Calibri"/>
          <w:bCs/>
          <w:sz w:val="22"/>
          <w:szCs w:val="22"/>
          <w:lang w:eastAsia="en-US"/>
        </w:rPr>
      </w:pPr>
      <w:r w:rsidRPr="0034626F">
        <w:rPr>
          <w:rFonts w:eastAsia="Calibri"/>
          <w:bCs/>
          <w:sz w:val="22"/>
          <w:szCs w:val="22"/>
          <w:lang w:eastAsia="en-US"/>
        </w:rPr>
        <w:t>1</w:t>
      </w:r>
      <w:r>
        <w:rPr>
          <w:rFonts w:eastAsia="Calibri"/>
          <w:bCs/>
          <w:sz w:val="22"/>
          <w:szCs w:val="22"/>
          <w:lang w:eastAsia="en-US"/>
        </w:rPr>
        <w:t>2</w:t>
      </w:r>
      <w:r w:rsidRPr="0034626F">
        <w:rPr>
          <w:rFonts w:eastAsia="Calibri"/>
          <w:bCs/>
          <w:sz w:val="22"/>
          <w:szCs w:val="22"/>
          <w:lang w:eastAsia="en-US"/>
        </w:rPr>
        <w:t>)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6425C2">
        <w:rPr>
          <w:rFonts w:eastAsia="Calibri"/>
          <w:sz w:val="22"/>
          <w:szCs w:val="22"/>
          <w:lang w:eastAsia="en-US"/>
        </w:rPr>
        <w:t>Oświadczam, że wszystkie informacje podane w powyższym oświadczeniu i w pozostałych dokumentach załączonych do oferty są aktualne i zgodne z prawdą oraz zostały przedstawione z pełną świadomością sankcji związanych z odpowiedzialnością za składanie nieprawdziwych dokumentów lub oświadczeń.</w:t>
      </w:r>
    </w:p>
    <w:p w14:paraId="4D470E95" w14:textId="77777777" w:rsidR="00A018CC" w:rsidRPr="007E2BB8" w:rsidRDefault="00A018CC" w:rsidP="00A018CC">
      <w:pPr>
        <w:tabs>
          <w:tab w:val="left" w:pos="1843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12) Przyjmuję do wiadomości, że ilości świadczeń wskazane w Załączniku nr 1 są szacunkowe. Faktyczne ilości udzielanych świadczeń są uzależnione wyłącznie od potrzeb pacjentów Udzielającego zamówienie.</w:t>
      </w:r>
    </w:p>
    <w:p w14:paraId="60A297A4" w14:textId="220B9BF9" w:rsidR="00A7583B" w:rsidRPr="00C74405" w:rsidRDefault="00A018CC" w:rsidP="00C74405">
      <w:pPr>
        <w:tabs>
          <w:tab w:val="left" w:pos="360"/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13) Przyjmuję do wiadomości, że </w:t>
      </w:r>
      <w:r w:rsidRPr="007E2BB8">
        <w:rPr>
          <w:sz w:val="22"/>
          <w:szCs w:val="22"/>
        </w:rPr>
        <w:t xml:space="preserve">Udzielający zamówienia dopuszcza zwiększenie zakresu i wartości umowy do </w:t>
      </w:r>
      <w:r>
        <w:rPr>
          <w:sz w:val="22"/>
          <w:szCs w:val="22"/>
        </w:rPr>
        <w:t>5</w:t>
      </w:r>
      <w:r w:rsidRPr="007E2BB8">
        <w:rPr>
          <w:sz w:val="22"/>
          <w:szCs w:val="22"/>
        </w:rPr>
        <w:t xml:space="preserve">0% </w:t>
      </w:r>
      <w:r w:rsidRPr="007E2BB8">
        <w:rPr>
          <w:bCs/>
          <w:sz w:val="22"/>
          <w:szCs w:val="22"/>
        </w:rPr>
        <w:t>w stosunku do wartości umownej</w:t>
      </w:r>
      <w:r w:rsidRPr="007E2BB8">
        <w:rPr>
          <w:sz w:val="22"/>
          <w:szCs w:val="22"/>
        </w:rPr>
        <w:t xml:space="preserve"> na podstawie aneksu do umowy w sytuacjach wynikających z zapotrzebowania Udzielającego zamówienia.</w:t>
      </w:r>
    </w:p>
    <w:p w14:paraId="5D2F3BD7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3AD2AD6E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1AD0C8F1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2613FFD1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71D60F26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519F5887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3F760056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37823BC6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0A7A4C1C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2CD2932C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2840CF70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3F0E1492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6F65447D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1E40ED19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63BE6156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03F61924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116CAF5C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5FA791C0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28209B85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0816C05C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489F2C0B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74D73A5B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50D01C92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18FEA87C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151F2B3C" w14:textId="77777777" w:rsidR="00C74405" w:rsidRDefault="00C74405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</w:p>
    <w:p w14:paraId="191DB535" w14:textId="7C9256F7" w:rsidR="00EF0E5B" w:rsidRPr="00EF0E5B" w:rsidRDefault="00EF0E5B" w:rsidP="00EF0E5B">
      <w:pPr>
        <w:tabs>
          <w:tab w:val="left" w:pos="720"/>
        </w:tabs>
        <w:suppressAutoHyphens w:val="0"/>
        <w:jc w:val="center"/>
        <w:rPr>
          <w:b/>
          <w:sz w:val="22"/>
          <w:szCs w:val="22"/>
        </w:rPr>
      </w:pPr>
      <w:r w:rsidRPr="00EF0E5B">
        <w:rPr>
          <w:b/>
          <w:sz w:val="22"/>
          <w:szCs w:val="22"/>
        </w:rPr>
        <w:t>KLAUZULA RODO</w:t>
      </w:r>
    </w:p>
    <w:p w14:paraId="23BD7E9C" w14:textId="77777777" w:rsidR="00EF0E5B" w:rsidRPr="00EF0E5B" w:rsidRDefault="00EF0E5B" w:rsidP="00EF0E5B">
      <w:pPr>
        <w:tabs>
          <w:tab w:val="left" w:pos="720"/>
        </w:tabs>
        <w:suppressAutoHyphens w:val="0"/>
        <w:jc w:val="center"/>
        <w:rPr>
          <w:sz w:val="22"/>
          <w:szCs w:val="22"/>
        </w:rPr>
      </w:pPr>
    </w:p>
    <w:p w14:paraId="37AEDDAC" w14:textId="67CA46AE" w:rsidR="00EF0E5B" w:rsidRDefault="00EF0E5B" w:rsidP="00EF0E5B">
      <w:pPr>
        <w:contextualSpacing/>
        <w:jc w:val="both"/>
        <w:rPr>
          <w:sz w:val="22"/>
          <w:szCs w:val="22"/>
          <w:lang w:eastAsia="pl-PL"/>
        </w:rPr>
      </w:pPr>
      <w:r w:rsidRPr="00EF0E5B">
        <w:rPr>
          <w:sz w:val="22"/>
          <w:szCs w:val="22"/>
          <w:lang w:eastAsia="pl-PL"/>
        </w:rPr>
        <w:t xml:space="preserve">Ja, niżej podpisana/-y oświadczam, iż wyrażam zgodę na przetwarzanie moich danych osobowych dostarczonych przeze mnie w formularzu ofertowym i jego załącznikach, przez spółkę </w:t>
      </w:r>
      <w:r w:rsidRPr="00EF0E5B">
        <w:rPr>
          <w:rFonts w:eastAsia="Calibri"/>
          <w:bCs/>
          <w:iCs/>
          <w:sz w:val="22"/>
          <w:szCs w:val="22"/>
        </w:rPr>
        <w:t xml:space="preserve">Pomorskie Centrum Reumatologiczne im. dr Jadwigi </w:t>
      </w:r>
      <w:proofErr w:type="spellStart"/>
      <w:r w:rsidRPr="00EF0E5B">
        <w:rPr>
          <w:rFonts w:eastAsia="Calibri"/>
          <w:bCs/>
          <w:iCs/>
          <w:sz w:val="22"/>
          <w:szCs w:val="22"/>
        </w:rPr>
        <w:t>Titz</w:t>
      </w:r>
      <w:proofErr w:type="spellEnd"/>
      <w:r w:rsidRPr="00EF0E5B">
        <w:rPr>
          <w:rFonts w:eastAsia="Calibri"/>
          <w:bCs/>
          <w:iCs/>
          <w:sz w:val="22"/>
          <w:szCs w:val="22"/>
        </w:rPr>
        <w:t>- Kosko w Sopocie Sp. z o.o.</w:t>
      </w:r>
      <w:r w:rsidRPr="00EF0E5B">
        <w:rPr>
          <w:sz w:val="22"/>
          <w:szCs w:val="22"/>
          <w:lang w:eastAsia="pl-PL"/>
        </w:rPr>
        <w:t xml:space="preserve"> – Inspektora Danych Osobowych, w celu:</w:t>
      </w:r>
    </w:p>
    <w:p w14:paraId="56066FA7" w14:textId="77777777" w:rsidR="00C74405" w:rsidRPr="00EF0E5B" w:rsidRDefault="00C74405" w:rsidP="00EF0E5B">
      <w:pPr>
        <w:contextualSpacing/>
        <w:jc w:val="both"/>
        <w:rPr>
          <w:sz w:val="22"/>
          <w:szCs w:val="22"/>
          <w:lang w:eastAsia="pl-PL"/>
        </w:rPr>
      </w:pPr>
    </w:p>
    <w:p w14:paraId="4A7ACF66" w14:textId="0D4C5FBF" w:rsidR="00EF0E5B" w:rsidRPr="00EF0E5B" w:rsidRDefault="00EF0E5B" w:rsidP="002506E4">
      <w:pPr>
        <w:tabs>
          <w:tab w:val="left" w:pos="284"/>
          <w:tab w:val="left" w:pos="993"/>
        </w:tabs>
        <w:contextualSpacing/>
        <w:jc w:val="both"/>
        <w:rPr>
          <w:sz w:val="22"/>
          <w:szCs w:val="22"/>
          <w:lang w:eastAsia="pl-PL"/>
        </w:rPr>
      </w:pPr>
      <w:r w:rsidRPr="00EF0E5B">
        <w:rPr>
          <w:sz w:val="22"/>
          <w:szCs w:val="22"/>
          <w:lang w:eastAsia="pl-PL"/>
        </w:rPr>
        <w:t xml:space="preserve">wykorzystania podanych przeze mnie dobrowolnie danych osobowych w celu przeprowadzenia konkursu na </w:t>
      </w:r>
      <w:r w:rsidRPr="00EF0E5B">
        <w:rPr>
          <w:rFonts w:eastAsia="Calibri"/>
          <w:sz w:val="22"/>
          <w:szCs w:val="22"/>
          <w:lang w:eastAsia="en-US"/>
        </w:rPr>
        <w:t xml:space="preserve">udzielanie świadczeń zdrowotnych </w:t>
      </w:r>
      <w:r w:rsidRPr="00EF0E5B">
        <w:rPr>
          <w:sz w:val="22"/>
          <w:szCs w:val="22"/>
          <w:lang w:eastAsia="pl-PL"/>
        </w:rPr>
        <w:t xml:space="preserve">w spółce </w:t>
      </w:r>
      <w:r w:rsidRPr="00EF0E5B">
        <w:rPr>
          <w:rFonts w:eastAsia="Calibri"/>
          <w:bCs/>
          <w:iCs/>
          <w:sz w:val="22"/>
          <w:szCs w:val="22"/>
        </w:rPr>
        <w:t xml:space="preserve">Pomorskie Centrum Reumatologiczne im. dr Jadwigi </w:t>
      </w:r>
      <w:proofErr w:type="spellStart"/>
      <w:r w:rsidRPr="00EF0E5B">
        <w:rPr>
          <w:rFonts w:eastAsia="Calibri"/>
          <w:bCs/>
          <w:iCs/>
          <w:sz w:val="22"/>
          <w:szCs w:val="22"/>
        </w:rPr>
        <w:t>Titz</w:t>
      </w:r>
      <w:proofErr w:type="spellEnd"/>
      <w:r w:rsidRPr="00EF0E5B">
        <w:rPr>
          <w:rFonts w:eastAsia="Calibri"/>
          <w:bCs/>
          <w:iCs/>
          <w:sz w:val="22"/>
          <w:szCs w:val="22"/>
        </w:rPr>
        <w:t>- Kosko w Sopocie Sp. z o.o.</w:t>
      </w:r>
      <w:r w:rsidRPr="00EF0E5B">
        <w:rPr>
          <w:sz w:val="22"/>
          <w:szCs w:val="22"/>
          <w:lang w:eastAsia="pl-PL"/>
        </w:rPr>
        <w:t>, na jakie złożyłem/</w:t>
      </w:r>
      <w:proofErr w:type="spellStart"/>
      <w:r w:rsidRPr="00EF0E5B">
        <w:rPr>
          <w:sz w:val="22"/>
          <w:szCs w:val="22"/>
          <w:lang w:eastAsia="pl-PL"/>
        </w:rPr>
        <w:t>am</w:t>
      </w:r>
      <w:proofErr w:type="spellEnd"/>
      <w:r w:rsidRPr="00EF0E5B">
        <w:rPr>
          <w:sz w:val="22"/>
          <w:szCs w:val="22"/>
          <w:lang w:eastAsia="pl-PL"/>
        </w:rPr>
        <w:t xml:space="preserve"> ofertę konkursową zgodnie z przepisami o ochronie danych osobowych </w:t>
      </w:r>
      <w:r w:rsidR="00A7583B">
        <w:rPr>
          <w:sz w:val="22"/>
          <w:szCs w:val="22"/>
          <w:lang w:eastAsia="pl-PL"/>
        </w:rPr>
        <w:t>**</w:t>
      </w:r>
      <w:r w:rsidRPr="00EF0E5B">
        <w:rPr>
          <w:sz w:val="22"/>
          <w:szCs w:val="22"/>
          <w:lang w:eastAsia="pl-PL"/>
        </w:rPr>
        <w:t>.</w:t>
      </w:r>
    </w:p>
    <w:p w14:paraId="64735392" w14:textId="77777777" w:rsidR="00EF0E5B" w:rsidRPr="00EF0E5B" w:rsidRDefault="00EF0E5B" w:rsidP="00EF0E5B">
      <w:pPr>
        <w:contextualSpacing/>
        <w:jc w:val="both"/>
        <w:rPr>
          <w:sz w:val="22"/>
          <w:szCs w:val="22"/>
          <w:lang w:eastAsia="pl-PL"/>
        </w:rPr>
      </w:pPr>
    </w:p>
    <w:p w14:paraId="3759E7E0" w14:textId="77777777" w:rsidR="00EF0E5B" w:rsidRPr="00EF0E5B" w:rsidRDefault="00AF1E23" w:rsidP="00EF0E5B">
      <w:pPr>
        <w:contextualSpacing/>
        <w:jc w:val="center"/>
        <w:rPr>
          <w:sz w:val="22"/>
          <w:szCs w:val="22"/>
          <w:lang w:eastAsia="pl-PL"/>
        </w:rPr>
      </w:pPr>
      <w:r>
        <w:rPr>
          <w:rFonts w:eastAsia="Calibri"/>
          <w:noProof/>
          <w:sz w:val="22"/>
          <w:szCs w:val="22"/>
          <w:lang w:eastAsia="en-US"/>
        </w:rPr>
        <w:pict w14:anchorId="06C38F2B">
          <v:rect id="shape_0" o:spid="_x0000_s1026" style="position:absolute;left:0;text-align:left;margin-left:198.6pt;margin-top:1.6pt;width:12.6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">
            <v:stroke joinstyle="round"/>
          </v:rect>
        </w:pict>
      </w:r>
      <w:r w:rsidR="00EF0E5B" w:rsidRPr="00EF0E5B">
        <w:rPr>
          <w:sz w:val="22"/>
          <w:szCs w:val="22"/>
          <w:lang w:eastAsia="pl-PL"/>
        </w:rPr>
        <w:t>TAK</w:t>
      </w:r>
    </w:p>
    <w:p w14:paraId="0F213C11" w14:textId="77777777" w:rsidR="00EF0E5B" w:rsidRPr="00EF0E5B" w:rsidRDefault="00AF1E23" w:rsidP="00EF0E5B">
      <w:pPr>
        <w:contextualSpacing/>
        <w:jc w:val="center"/>
        <w:rPr>
          <w:sz w:val="22"/>
          <w:szCs w:val="22"/>
          <w:lang w:eastAsia="pl-PL"/>
        </w:rPr>
      </w:pPr>
      <w:r>
        <w:rPr>
          <w:noProof/>
          <w:sz w:val="22"/>
          <w:szCs w:val="22"/>
          <w:lang w:eastAsia="pl-PL"/>
        </w:rPr>
        <w:pict w14:anchorId="175824FD">
          <v:rect id="Rectangle 4" o:spid="_x0000_s1027" style="position:absolute;left:0;text-align:left;margin-left:198.6pt;margin-top:12.25pt;width:12.6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">
            <v:stroke joinstyle="round"/>
          </v:rect>
        </w:pict>
      </w:r>
    </w:p>
    <w:p w14:paraId="090A1ACA" w14:textId="77777777" w:rsidR="00EF0E5B" w:rsidRPr="00EF0E5B" w:rsidRDefault="00EF0E5B" w:rsidP="00EF0E5B">
      <w:pPr>
        <w:contextualSpacing/>
        <w:jc w:val="center"/>
        <w:rPr>
          <w:sz w:val="22"/>
          <w:szCs w:val="22"/>
          <w:lang w:eastAsia="pl-PL"/>
        </w:rPr>
      </w:pPr>
      <w:r w:rsidRPr="00EF0E5B">
        <w:rPr>
          <w:sz w:val="22"/>
          <w:szCs w:val="22"/>
          <w:lang w:eastAsia="pl-PL"/>
        </w:rPr>
        <w:t xml:space="preserve"> NIE</w:t>
      </w:r>
    </w:p>
    <w:p w14:paraId="63B27D37" w14:textId="77777777" w:rsidR="00EF0E5B" w:rsidRPr="00EF0E5B" w:rsidRDefault="00EF0E5B" w:rsidP="00EF0E5B">
      <w:pPr>
        <w:tabs>
          <w:tab w:val="left" w:pos="284"/>
        </w:tabs>
        <w:contextualSpacing/>
        <w:jc w:val="center"/>
        <w:rPr>
          <w:sz w:val="22"/>
          <w:szCs w:val="22"/>
          <w:lang w:eastAsia="pl-PL"/>
        </w:rPr>
      </w:pPr>
    </w:p>
    <w:p w14:paraId="517A8BE8" w14:textId="77777777" w:rsidR="00EF0E5B" w:rsidRPr="00EF0E5B" w:rsidRDefault="00EF0E5B" w:rsidP="00EF0E5B">
      <w:pPr>
        <w:tabs>
          <w:tab w:val="left" w:pos="284"/>
        </w:tabs>
        <w:contextualSpacing/>
        <w:jc w:val="center"/>
        <w:rPr>
          <w:sz w:val="22"/>
          <w:szCs w:val="22"/>
          <w:lang w:eastAsia="pl-PL"/>
        </w:rPr>
      </w:pPr>
    </w:p>
    <w:p w14:paraId="168D53C4" w14:textId="77777777" w:rsidR="00EF0E5B" w:rsidRPr="00EF0E5B" w:rsidRDefault="00EF0E5B" w:rsidP="00EF0E5B">
      <w:pPr>
        <w:contextualSpacing/>
        <w:rPr>
          <w:sz w:val="22"/>
          <w:szCs w:val="22"/>
          <w:lang w:eastAsia="pl-PL"/>
        </w:rPr>
      </w:pPr>
    </w:p>
    <w:p w14:paraId="46D34511" w14:textId="77777777" w:rsidR="00EF0E5B" w:rsidRPr="00EF0E5B" w:rsidRDefault="00EF0E5B" w:rsidP="00EF0E5B">
      <w:pPr>
        <w:tabs>
          <w:tab w:val="left" w:pos="5954"/>
        </w:tabs>
        <w:jc w:val="both"/>
        <w:rPr>
          <w:rFonts w:eastAsia="Lucida Sans Unicode"/>
          <w:kern w:val="2"/>
          <w:sz w:val="22"/>
          <w:szCs w:val="22"/>
          <w:lang w:eastAsia="zh-CN" w:bidi="hi-IN"/>
        </w:rPr>
      </w:pPr>
    </w:p>
    <w:p w14:paraId="320D863A" w14:textId="77777777" w:rsidR="00EF0E5B" w:rsidRPr="00EF0E5B" w:rsidRDefault="00EF0E5B" w:rsidP="00EF0E5B">
      <w:pPr>
        <w:tabs>
          <w:tab w:val="left" w:pos="5954"/>
        </w:tabs>
        <w:jc w:val="both"/>
        <w:rPr>
          <w:rFonts w:eastAsia="Lucida Sans Unicode"/>
          <w:kern w:val="2"/>
          <w:sz w:val="22"/>
          <w:szCs w:val="22"/>
          <w:lang w:eastAsia="zh-CN" w:bidi="hi-IN"/>
        </w:rPr>
      </w:pPr>
    </w:p>
    <w:p w14:paraId="4BE32BDF" w14:textId="77777777" w:rsidR="00EF0E5B" w:rsidRPr="00EF0E5B" w:rsidRDefault="00EF0E5B" w:rsidP="00EF0E5B">
      <w:pPr>
        <w:tabs>
          <w:tab w:val="left" w:pos="5954"/>
        </w:tabs>
        <w:jc w:val="both"/>
        <w:rPr>
          <w:rFonts w:eastAsia="Lucida Sans Unicode"/>
          <w:kern w:val="2"/>
          <w:sz w:val="22"/>
          <w:szCs w:val="22"/>
          <w:lang w:eastAsia="zh-CN" w:bidi="hi-IN"/>
        </w:rPr>
      </w:pPr>
      <w:r w:rsidRPr="00EF0E5B">
        <w:rPr>
          <w:rFonts w:eastAsia="Lucida Sans Unicode"/>
          <w:kern w:val="2"/>
          <w:sz w:val="22"/>
          <w:szCs w:val="22"/>
          <w:lang w:eastAsia="zh-CN" w:bidi="hi-IN"/>
        </w:rPr>
        <w:t>..................................................</w:t>
      </w:r>
      <w:r w:rsidRPr="00EF0E5B">
        <w:rPr>
          <w:rFonts w:eastAsia="Lucida Sans Unicode"/>
          <w:kern w:val="2"/>
          <w:sz w:val="22"/>
          <w:szCs w:val="22"/>
          <w:lang w:eastAsia="zh-CN" w:bidi="hi-IN"/>
        </w:rPr>
        <w:tab/>
        <w:t>......................................................................</w:t>
      </w:r>
    </w:p>
    <w:p w14:paraId="6516EAD1" w14:textId="77777777" w:rsidR="00EF0E5B" w:rsidRPr="00EF0E5B" w:rsidRDefault="00EF0E5B" w:rsidP="00EF0E5B">
      <w:pPr>
        <w:tabs>
          <w:tab w:val="left" w:pos="142"/>
          <w:tab w:val="left" w:pos="6237"/>
        </w:tabs>
        <w:jc w:val="both"/>
        <w:rPr>
          <w:rFonts w:eastAsia="Lucida Sans Unicode"/>
          <w:kern w:val="2"/>
          <w:sz w:val="22"/>
          <w:szCs w:val="22"/>
          <w:lang w:eastAsia="zh-CN" w:bidi="hi-IN"/>
        </w:rPr>
      </w:pPr>
      <w:r w:rsidRPr="00EF0E5B">
        <w:rPr>
          <w:rFonts w:eastAsia="Lucida Sans Unicode"/>
          <w:kern w:val="2"/>
          <w:sz w:val="22"/>
          <w:szCs w:val="22"/>
          <w:lang w:eastAsia="zh-CN" w:bidi="hi-IN"/>
        </w:rPr>
        <w:tab/>
        <w:t>data złożenia oświadczenia</w:t>
      </w:r>
      <w:r w:rsidRPr="00EF0E5B">
        <w:rPr>
          <w:rFonts w:eastAsia="Lucida Sans Unicode"/>
          <w:kern w:val="2"/>
          <w:sz w:val="22"/>
          <w:szCs w:val="22"/>
          <w:lang w:eastAsia="zh-CN" w:bidi="hi-IN"/>
        </w:rPr>
        <w:tab/>
        <w:t>podpis osoby składającej oświadczenie</w:t>
      </w:r>
    </w:p>
    <w:p w14:paraId="3B3B47D7" w14:textId="77777777" w:rsidR="00EF0E5B" w:rsidRPr="00EF0E5B" w:rsidRDefault="00EF0E5B" w:rsidP="00EF0E5B">
      <w:pPr>
        <w:tabs>
          <w:tab w:val="left" w:pos="142"/>
          <w:tab w:val="left" w:pos="6237"/>
        </w:tabs>
        <w:jc w:val="both"/>
        <w:rPr>
          <w:rFonts w:eastAsia="Lucida Sans Unicode"/>
          <w:kern w:val="2"/>
          <w:sz w:val="22"/>
          <w:szCs w:val="22"/>
          <w:lang w:eastAsia="zh-CN" w:bidi="hi-IN"/>
        </w:rPr>
      </w:pPr>
    </w:p>
    <w:p w14:paraId="6C3FDCDE" w14:textId="77777777" w:rsidR="00EF0E5B" w:rsidRPr="00EF0E5B" w:rsidRDefault="00EF0E5B" w:rsidP="00EF0E5B">
      <w:pPr>
        <w:tabs>
          <w:tab w:val="left" w:pos="360"/>
        </w:tabs>
        <w:jc w:val="both"/>
        <w:rPr>
          <w:sz w:val="22"/>
          <w:szCs w:val="22"/>
        </w:rPr>
      </w:pPr>
    </w:p>
    <w:p w14:paraId="1E5F4711" w14:textId="77777777" w:rsidR="00EF0E5B" w:rsidRPr="00EF0E5B" w:rsidRDefault="00EF0E5B" w:rsidP="00EF0E5B">
      <w:pPr>
        <w:contextualSpacing/>
        <w:jc w:val="center"/>
        <w:rPr>
          <w:sz w:val="22"/>
          <w:szCs w:val="22"/>
          <w:lang w:eastAsia="pl-PL"/>
        </w:rPr>
      </w:pPr>
    </w:p>
    <w:p w14:paraId="48362BFF" w14:textId="77777777" w:rsidR="00EF0E5B" w:rsidRPr="00274AE8" w:rsidRDefault="00EF0E5B" w:rsidP="00274AE8">
      <w:pPr>
        <w:contextualSpacing/>
        <w:jc w:val="both"/>
        <w:rPr>
          <w:sz w:val="22"/>
          <w:szCs w:val="22"/>
          <w:lang w:eastAsia="pl-PL"/>
        </w:rPr>
      </w:pPr>
      <w:r w:rsidRPr="00EF0E5B">
        <w:rPr>
          <w:sz w:val="22"/>
          <w:szCs w:val="22"/>
          <w:lang w:eastAsia="pl-PL"/>
        </w:rPr>
        <w:t>Potwierdzam poprawność podanych powyżej moich danych osobowych i dobrowolność ich przekazania.</w:t>
      </w:r>
    </w:p>
    <w:p w14:paraId="6142A0CA" w14:textId="77777777" w:rsidR="00ED7E7E" w:rsidRPr="00733F2F" w:rsidRDefault="00ED7E7E">
      <w:pPr>
        <w:tabs>
          <w:tab w:val="left" w:pos="360"/>
        </w:tabs>
        <w:jc w:val="both"/>
        <w:rPr>
          <w:sz w:val="22"/>
          <w:szCs w:val="22"/>
        </w:rPr>
      </w:pPr>
    </w:p>
    <w:p w14:paraId="4EDA5318" w14:textId="77777777" w:rsidR="00E076A4" w:rsidRDefault="00E076A4">
      <w:pPr>
        <w:tabs>
          <w:tab w:val="left" w:pos="360"/>
        </w:tabs>
        <w:jc w:val="both"/>
        <w:rPr>
          <w:sz w:val="20"/>
          <w:szCs w:val="20"/>
        </w:rPr>
      </w:pPr>
    </w:p>
    <w:p w14:paraId="28B2913E" w14:textId="256F881E" w:rsidR="00E076A4" w:rsidRDefault="00E076A4">
      <w:pPr>
        <w:tabs>
          <w:tab w:val="left" w:pos="360"/>
        </w:tabs>
        <w:jc w:val="both"/>
        <w:rPr>
          <w:sz w:val="20"/>
          <w:szCs w:val="20"/>
        </w:rPr>
      </w:pPr>
    </w:p>
    <w:p w14:paraId="42C5A4DD" w14:textId="77777777" w:rsidR="00A7583B" w:rsidRDefault="00A7583B">
      <w:pPr>
        <w:tabs>
          <w:tab w:val="left" w:pos="360"/>
        </w:tabs>
        <w:jc w:val="both"/>
        <w:rPr>
          <w:sz w:val="20"/>
          <w:szCs w:val="20"/>
        </w:rPr>
      </w:pPr>
    </w:p>
    <w:p w14:paraId="45874812" w14:textId="71E4A77D" w:rsidR="00A7583B" w:rsidRPr="00B15C17" w:rsidRDefault="00E076A4" w:rsidP="00A7583B">
      <w:pPr>
        <w:jc w:val="right"/>
        <w:rPr>
          <w:sz w:val="22"/>
          <w:szCs w:val="22"/>
        </w:rPr>
      </w:pPr>
      <w:r w:rsidRPr="00B15C17">
        <w:rPr>
          <w:sz w:val="22"/>
          <w:szCs w:val="22"/>
        </w:rPr>
        <w:t>...................................................................................................</w:t>
      </w:r>
      <w:r w:rsidRPr="00B15C17">
        <w:rPr>
          <w:sz w:val="22"/>
          <w:szCs w:val="22"/>
        </w:rPr>
        <w:tab/>
      </w:r>
    </w:p>
    <w:p w14:paraId="7DA1A4FD" w14:textId="77777777" w:rsidR="00E076A4" w:rsidRDefault="00E076A4">
      <w:pPr>
        <w:rPr>
          <w:sz w:val="22"/>
          <w:szCs w:val="22"/>
        </w:rPr>
      </w:pPr>
      <w:r w:rsidRPr="00B15C17">
        <w:rPr>
          <w:sz w:val="22"/>
          <w:szCs w:val="22"/>
        </w:rPr>
        <w:tab/>
      </w:r>
      <w:r w:rsidRPr="00B15C17">
        <w:rPr>
          <w:sz w:val="22"/>
          <w:szCs w:val="22"/>
        </w:rPr>
        <w:tab/>
      </w:r>
      <w:r w:rsidRPr="00B15C17">
        <w:rPr>
          <w:sz w:val="22"/>
          <w:szCs w:val="22"/>
        </w:rPr>
        <w:tab/>
      </w:r>
      <w:r w:rsidRPr="00B15C17">
        <w:rPr>
          <w:sz w:val="22"/>
          <w:szCs w:val="22"/>
        </w:rPr>
        <w:tab/>
      </w:r>
      <w:r w:rsidRPr="00B15C17">
        <w:rPr>
          <w:sz w:val="22"/>
          <w:szCs w:val="22"/>
        </w:rPr>
        <w:tab/>
      </w:r>
      <w:r w:rsidRPr="00B15C17">
        <w:rPr>
          <w:sz w:val="22"/>
          <w:szCs w:val="22"/>
        </w:rPr>
        <w:tab/>
      </w:r>
      <w:r w:rsidR="00C84F8E" w:rsidRPr="00B15C17">
        <w:rPr>
          <w:sz w:val="22"/>
          <w:szCs w:val="22"/>
        </w:rPr>
        <w:tab/>
      </w:r>
      <w:r w:rsidRPr="00B15C17">
        <w:rPr>
          <w:sz w:val="22"/>
          <w:szCs w:val="22"/>
        </w:rPr>
        <w:t xml:space="preserve">Data i podpis oferenta lub upoważnionego przedstawiciela </w:t>
      </w:r>
    </w:p>
    <w:p w14:paraId="4DA92510" w14:textId="77777777" w:rsidR="00A7583B" w:rsidRDefault="00A7583B">
      <w:pPr>
        <w:rPr>
          <w:sz w:val="22"/>
          <w:szCs w:val="22"/>
        </w:rPr>
      </w:pPr>
    </w:p>
    <w:p w14:paraId="2B0E66FA" w14:textId="77777777" w:rsidR="00A7583B" w:rsidRDefault="00A7583B">
      <w:pPr>
        <w:rPr>
          <w:sz w:val="22"/>
          <w:szCs w:val="22"/>
        </w:rPr>
      </w:pPr>
    </w:p>
    <w:p w14:paraId="79BBFB2C" w14:textId="02158AF2" w:rsidR="00A7583B" w:rsidRDefault="00A7583B">
      <w:pPr>
        <w:rPr>
          <w:sz w:val="22"/>
          <w:szCs w:val="22"/>
        </w:rPr>
      </w:pPr>
    </w:p>
    <w:p w14:paraId="40B9BEBC" w14:textId="77777777" w:rsidR="00A7583B" w:rsidRPr="00B15C17" w:rsidRDefault="00A7583B" w:rsidP="00A7583B">
      <w:pPr>
        <w:tabs>
          <w:tab w:val="left" w:pos="360"/>
        </w:tabs>
        <w:jc w:val="both"/>
        <w:rPr>
          <w:i/>
          <w:sz w:val="22"/>
          <w:szCs w:val="22"/>
        </w:rPr>
      </w:pPr>
      <w:r w:rsidRPr="00B15C17">
        <w:rPr>
          <w:sz w:val="22"/>
          <w:szCs w:val="22"/>
        </w:rPr>
        <w:t xml:space="preserve">*) </w:t>
      </w:r>
      <w:r w:rsidRPr="00B15C17">
        <w:rPr>
          <w:i/>
          <w:sz w:val="22"/>
          <w:szCs w:val="22"/>
        </w:rPr>
        <w:t>niewłaściwe skreślić</w:t>
      </w:r>
    </w:p>
    <w:p w14:paraId="3B9FC53D" w14:textId="7A1AF81B" w:rsidR="00A7583B" w:rsidRPr="00A7583B" w:rsidRDefault="00A7583B" w:rsidP="00A7583B">
      <w:pPr>
        <w:contextualSpacing/>
        <w:jc w:val="both"/>
        <w:rPr>
          <w:i/>
          <w:iCs/>
          <w:sz w:val="22"/>
          <w:szCs w:val="22"/>
          <w:lang w:eastAsia="pl-PL"/>
        </w:rPr>
      </w:pPr>
      <w:r>
        <w:rPr>
          <w:sz w:val="22"/>
          <w:szCs w:val="22"/>
        </w:rPr>
        <w:t>**) n</w:t>
      </w:r>
      <w:r w:rsidRPr="00A7583B">
        <w:rPr>
          <w:i/>
          <w:iCs/>
          <w:sz w:val="22"/>
          <w:szCs w:val="22"/>
          <w:lang w:eastAsia="pl-PL"/>
        </w:rPr>
        <w:t xml:space="preserve">iewyrażenie zgody wiąże się z niemożliwością wzięcia udziału w konkursie na </w:t>
      </w:r>
      <w:r w:rsidRPr="00A7583B">
        <w:rPr>
          <w:rFonts w:eastAsia="Calibri"/>
          <w:i/>
          <w:iCs/>
          <w:sz w:val="22"/>
          <w:szCs w:val="22"/>
          <w:lang w:eastAsia="en-US"/>
        </w:rPr>
        <w:t xml:space="preserve">udzielanie świadczeń zdrowotnych </w:t>
      </w:r>
    </w:p>
    <w:p w14:paraId="58FFE428" w14:textId="77777777" w:rsidR="00A7583B" w:rsidRDefault="00A7583B">
      <w:pPr>
        <w:rPr>
          <w:sz w:val="22"/>
          <w:szCs w:val="22"/>
        </w:rPr>
      </w:pPr>
    </w:p>
    <w:p w14:paraId="3196C74A" w14:textId="76028046" w:rsidR="00A7583B" w:rsidRPr="00B15C17" w:rsidRDefault="00A7583B">
      <w:pPr>
        <w:rPr>
          <w:sz w:val="22"/>
          <w:szCs w:val="22"/>
        </w:rPr>
        <w:sectPr w:rsidR="00A7583B" w:rsidRPr="00B15C17">
          <w:footnotePr>
            <w:pos w:val="beneathText"/>
          </w:footnotePr>
          <w:pgSz w:w="11905" w:h="16837"/>
          <w:pgMar w:top="567" w:right="851" w:bottom="776" w:left="851" w:header="708" w:footer="720" w:gutter="0"/>
          <w:cols w:space="708"/>
          <w:docGrid w:linePitch="360"/>
        </w:sectPr>
      </w:pPr>
    </w:p>
    <w:p w14:paraId="00682CE4" w14:textId="77777777" w:rsidR="00E076A4" w:rsidRPr="002D3E15" w:rsidRDefault="00E076A4">
      <w:pPr>
        <w:jc w:val="right"/>
        <w:rPr>
          <w:sz w:val="22"/>
          <w:szCs w:val="22"/>
        </w:rPr>
      </w:pPr>
      <w:r w:rsidRPr="002D3E15">
        <w:rPr>
          <w:sz w:val="22"/>
          <w:szCs w:val="22"/>
        </w:rPr>
        <w:lastRenderedPageBreak/>
        <w:t>Załącznik nr 3</w:t>
      </w:r>
    </w:p>
    <w:p w14:paraId="378ED37C" w14:textId="77777777" w:rsidR="00E076A4" w:rsidRPr="002D3E15" w:rsidRDefault="00E076A4">
      <w:pPr>
        <w:jc w:val="both"/>
        <w:rPr>
          <w:sz w:val="22"/>
          <w:szCs w:val="22"/>
        </w:rPr>
      </w:pPr>
    </w:p>
    <w:p w14:paraId="72D5D3FD" w14:textId="77777777" w:rsidR="00E076A4" w:rsidRPr="002D3E15" w:rsidRDefault="00E076A4">
      <w:pPr>
        <w:ind w:left="7080" w:firstLine="708"/>
        <w:rPr>
          <w:sz w:val="22"/>
          <w:szCs w:val="22"/>
        </w:rPr>
      </w:pPr>
    </w:p>
    <w:p w14:paraId="1032868D" w14:textId="77777777" w:rsidR="00E076A4" w:rsidRPr="002D3E15" w:rsidRDefault="00E076A4">
      <w:pPr>
        <w:jc w:val="center"/>
        <w:rPr>
          <w:b/>
          <w:sz w:val="22"/>
          <w:szCs w:val="22"/>
        </w:rPr>
      </w:pPr>
      <w:r w:rsidRPr="002D3E15">
        <w:rPr>
          <w:b/>
          <w:sz w:val="22"/>
          <w:szCs w:val="22"/>
        </w:rPr>
        <w:t>Liczba i kwalifikacje zawodowe osób udzielających</w:t>
      </w:r>
    </w:p>
    <w:p w14:paraId="7D608997" w14:textId="77777777" w:rsidR="00E076A4" w:rsidRPr="002D3E15" w:rsidRDefault="00E076A4">
      <w:pPr>
        <w:jc w:val="center"/>
        <w:rPr>
          <w:b/>
          <w:sz w:val="22"/>
          <w:szCs w:val="22"/>
        </w:rPr>
      </w:pPr>
      <w:r w:rsidRPr="002D3E15">
        <w:rPr>
          <w:b/>
          <w:sz w:val="22"/>
          <w:szCs w:val="22"/>
        </w:rPr>
        <w:t>świadczeń zdrowotnych objętych ofertą</w:t>
      </w:r>
    </w:p>
    <w:p w14:paraId="7B8B52CC" w14:textId="77777777" w:rsidR="00E076A4" w:rsidRPr="002D3E15" w:rsidRDefault="00E076A4">
      <w:pPr>
        <w:jc w:val="center"/>
        <w:rPr>
          <w:sz w:val="22"/>
          <w:szCs w:val="22"/>
        </w:rPr>
      </w:pPr>
      <w:r w:rsidRPr="002D3E15">
        <w:rPr>
          <w:sz w:val="22"/>
          <w:szCs w:val="22"/>
        </w:rPr>
        <w:t>/sporządza samodzielnie oferent/</w:t>
      </w:r>
    </w:p>
    <w:p w14:paraId="2AF46082" w14:textId="77777777" w:rsidR="00E076A4" w:rsidRPr="002D3E15" w:rsidRDefault="00E076A4">
      <w:pPr>
        <w:jc w:val="center"/>
        <w:rPr>
          <w:sz w:val="22"/>
          <w:szCs w:val="22"/>
        </w:rPr>
      </w:pPr>
    </w:p>
    <w:tbl>
      <w:tblPr>
        <w:tblW w:w="1035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824"/>
        <w:gridCol w:w="3827"/>
        <w:gridCol w:w="2913"/>
      </w:tblGrid>
      <w:tr w:rsidR="00E076A4" w:rsidRPr="002D3E15" w14:paraId="1E79B344" w14:textId="77777777" w:rsidTr="00C74405">
        <w:trPr>
          <w:trHeight w:val="95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73390" w14:textId="77777777" w:rsidR="00E076A4" w:rsidRPr="002D3E15" w:rsidRDefault="00E076A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D3E1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170" w14:textId="77777777" w:rsidR="00E076A4" w:rsidRPr="002D3E15" w:rsidRDefault="00E076A4" w:rsidP="00282B5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D3E15">
              <w:rPr>
                <w:b/>
                <w:sz w:val="22"/>
                <w:szCs w:val="22"/>
              </w:rPr>
              <w:t>Osoby przeznaczone do</w:t>
            </w:r>
          </w:p>
          <w:p w14:paraId="40071A58" w14:textId="77777777" w:rsidR="00E076A4" w:rsidRDefault="00E076A4">
            <w:pPr>
              <w:jc w:val="center"/>
              <w:rPr>
                <w:b/>
                <w:sz w:val="22"/>
                <w:szCs w:val="22"/>
              </w:rPr>
            </w:pPr>
            <w:r w:rsidRPr="002D3E15">
              <w:rPr>
                <w:b/>
                <w:sz w:val="22"/>
                <w:szCs w:val="22"/>
              </w:rPr>
              <w:t>udzielania świadczeń</w:t>
            </w:r>
          </w:p>
          <w:p w14:paraId="69596C65" w14:textId="77777777" w:rsidR="00282B5D" w:rsidRDefault="00282B5D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11F97E90" w14:textId="4381E5CB" w:rsidR="000A464C" w:rsidRPr="00282B5D" w:rsidRDefault="000A464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282B5D">
              <w:rPr>
                <w:bCs/>
                <w:i/>
                <w:iCs/>
                <w:sz w:val="22"/>
                <w:szCs w:val="22"/>
              </w:rPr>
              <w:t>(imię i nazwisko)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9089F" w14:textId="77777777" w:rsidR="00E076A4" w:rsidRPr="002D3E15" w:rsidRDefault="00E076A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D3E15">
              <w:rPr>
                <w:b/>
                <w:sz w:val="22"/>
                <w:szCs w:val="22"/>
              </w:rPr>
              <w:t>Kwalifikacje</w:t>
            </w:r>
          </w:p>
          <w:p w14:paraId="5D4C78FA" w14:textId="77777777" w:rsidR="00E82F93" w:rsidRDefault="00E076A4" w:rsidP="00E82F93">
            <w:pPr>
              <w:jc w:val="center"/>
              <w:rPr>
                <w:b/>
                <w:sz w:val="22"/>
                <w:szCs w:val="22"/>
              </w:rPr>
            </w:pPr>
            <w:r w:rsidRPr="002D3E15">
              <w:rPr>
                <w:b/>
                <w:sz w:val="22"/>
                <w:szCs w:val="22"/>
              </w:rPr>
              <w:t>zawodowe poszczególnych osób</w:t>
            </w:r>
            <w:r w:rsidR="00E82F93">
              <w:rPr>
                <w:b/>
                <w:sz w:val="22"/>
                <w:szCs w:val="22"/>
              </w:rPr>
              <w:t xml:space="preserve"> wykazujące spełnianie warunków </w:t>
            </w:r>
          </w:p>
          <w:p w14:paraId="6C212584" w14:textId="77777777" w:rsidR="00282B5D" w:rsidRDefault="00282B5D" w:rsidP="00E82F93">
            <w:pPr>
              <w:jc w:val="center"/>
              <w:rPr>
                <w:i/>
                <w:sz w:val="22"/>
                <w:szCs w:val="22"/>
              </w:rPr>
            </w:pPr>
          </w:p>
          <w:p w14:paraId="49620EFA" w14:textId="77777777" w:rsidR="00E076A4" w:rsidRDefault="00E82F93" w:rsidP="00E82F93">
            <w:pPr>
              <w:jc w:val="center"/>
              <w:rPr>
                <w:i/>
                <w:sz w:val="22"/>
                <w:szCs w:val="22"/>
              </w:rPr>
            </w:pPr>
            <w:r w:rsidRPr="005A75FE">
              <w:rPr>
                <w:i/>
                <w:sz w:val="22"/>
                <w:szCs w:val="22"/>
              </w:rPr>
              <w:t>(należy załączyć dokumenty potwierdzającymi wykształcenie tj. dyplom ukończenia studiów medycznych, specjalizację tj. dyplom uzyskania tytułu specjalisty w dziedzinie</w:t>
            </w:r>
            <w:r w:rsidR="00C330CC">
              <w:rPr>
                <w:i/>
                <w:sz w:val="22"/>
                <w:szCs w:val="22"/>
              </w:rPr>
              <w:t xml:space="preserve">, ew. rok ukończonej specjalizacji </w:t>
            </w:r>
            <w:r w:rsidRPr="005A75FE">
              <w:rPr>
                <w:i/>
                <w:sz w:val="22"/>
                <w:szCs w:val="22"/>
              </w:rPr>
              <w:t xml:space="preserve"> oraz dokument potwierdzający posiadanie aktualnego prawa do wykonywania zawodu)</w:t>
            </w:r>
          </w:p>
          <w:p w14:paraId="59C9F805" w14:textId="4EA920F4" w:rsidR="00282B5D" w:rsidRPr="005A75FE" w:rsidRDefault="00282B5D" w:rsidP="00E82F9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FDF1" w14:textId="77777777" w:rsidR="00C25FA4" w:rsidRDefault="00C25FA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43CB28E" w14:textId="739B78FA" w:rsidR="00F04549" w:rsidRDefault="00E076A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D3E15">
              <w:rPr>
                <w:b/>
                <w:sz w:val="22"/>
                <w:szCs w:val="22"/>
              </w:rPr>
              <w:t>Doświadczenie</w:t>
            </w:r>
            <w:r w:rsidR="009947C1" w:rsidRPr="002D3E15">
              <w:rPr>
                <w:b/>
                <w:sz w:val="22"/>
                <w:szCs w:val="22"/>
              </w:rPr>
              <w:t xml:space="preserve"> </w:t>
            </w:r>
            <w:r w:rsidR="000A464C">
              <w:rPr>
                <w:b/>
                <w:sz w:val="22"/>
                <w:szCs w:val="22"/>
              </w:rPr>
              <w:t>w wykonywaniu świadczeń zdrowotnych będących przedmiotem oferty</w:t>
            </w:r>
          </w:p>
          <w:p w14:paraId="49E60948" w14:textId="77777777" w:rsidR="00C330CC" w:rsidRPr="00934177" w:rsidRDefault="00C330CC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14:paraId="18FEF06A" w14:textId="05A98E51" w:rsidR="00C330CC" w:rsidRDefault="00B44E68">
            <w:pPr>
              <w:snapToGrid w:val="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282B5D">
              <w:rPr>
                <w:bCs/>
                <w:i/>
                <w:iCs/>
                <w:sz w:val="22"/>
                <w:szCs w:val="22"/>
              </w:rPr>
              <w:t>(przebieg zatrudnienia)</w:t>
            </w:r>
          </w:p>
          <w:p w14:paraId="54C57B23" w14:textId="77777777" w:rsidR="00540B93" w:rsidRPr="00282B5D" w:rsidRDefault="00540B93">
            <w:pPr>
              <w:snapToGrid w:val="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26C2B2F3" w14:textId="4360962F" w:rsidR="00540B93" w:rsidRDefault="00540B93" w:rsidP="00540B9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40B9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+ dla pozycji 7- wskazać </w:t>
            </w:r>
            <w:r w:rsidRPr="00540B93">
              <w:rPr>
                <w:b/>
                <w:sz w:val="20"/>
                <w:szCs w:val="20"/>
              </w:rPr>
              <w:t>min</w:t>
            </w:r>
            <w:r w:rsidR="00AF1E23">
              <w:rPr>
                <w:b/>
                <w:sz w:val="20"/>
                <w:szCs w:val="20"/>
              </w:rPr>
              <w:t>.</w:t>
            </w:r>
          </w:p>
          <w:p w14:paraId="42B93037" w14:textId="77777777" w:rsidR="00540B93" w:rsidRDefault="00540B93" w:rsidP="00540B9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40B93">
              <w:rPr>
                <w:b/>
                <w:sz w:val="20"/>
                <w:szCs w:val="20"/>
              </w:rPr>
              <w:t xml:space="preserve">3 letnie doświadczenie </w:t>
            </w:r>
          </w:p>
          <w:p w14:paraId="0759E382" w14:textId="1657D5FE" w:rsidR="00E076A4" w:rsidRPr="00540B93" w:rsidRDefault="00540B93" w:rsidP="00540B9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40B93">
              <w:rPr>
                <w:b/>
                <w:sz w:val="20"/>
                <w:szCs w:val="20"/>
              </w:rPr>
              <w:t>w obrazowaniu MSK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74405" w:rsidRPr="002D3E15" w14:paraId="79124F87" w14:textId="77777777" w:rsidTr="00B44E68">
        <w:trPr>
          <w:trHeight w:val="6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04A8" w14:textId="77777777" w:rsidR="00C74405" w:rsidRPr="002D3E15" w:rsidRDefault="00C7440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696A" w14:textId="77777777" w:rsidR="00C74405" w:rsidRPr="002D3E15" w:rsidRDefault="00C7440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5052CCD1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13884871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6E4FDAB5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088652C9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24229468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6A6528BB" w14:textId="77777777" w:rsidR="00C74405" w:rsidRPr="002D3E15" w:rsidRDefault="00C7440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45D88A04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1F338D80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17C83D5F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77E71F21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78A228F9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000ADF8F" w14:textId="77777777" w:rsidR="00C74405" w:rsidRPr="002D3E15" w:rsidRDefault="00C7440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C2F113E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74B55C60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6CA5C915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2F200E5C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7BD3B044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031E2089" w14:textId="77777777" w:rsidR="00C74405" w:rsidRPr="002D3E15" w:rsidRDefault="00C7440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5D2D6C0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74855951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3AC079E7" w14:textId="77777777" w:rsidR="00C74405" w:rsidRPr="002D3E15" w:rsidRDefault="00C74405">
            <w:pPr>
              <w:jc w:val="center"/>
              <w:rPr>
                <w:b/>
                <w:sz w:val="22"/>
                <w:szCs w:val="22"/>
              </w:rPr>
            </w:pPr>
          </w:p>
          <w:p w14:paraId="051167F7" w14:textId="77777777" w:rsidR="00C74405" w:rsidRPr="002D3E15" w:rsidRDefault="00C74405">
            <w:pPr>
              <w:rPr>
                <w:b/>
                <w:sz w:val="22"/>
                <w:szCs w:val="22"/>
              </w:rPr>
            </w:pPr>
          </w:p>
          <w:p w14:paraId="07CE286E" w14:textId="77777777" w:rsidR="00C74405" w:rsidRPr="002D3E15" w:rsidRDefault="00C74405">
            <w:pPr>
              <w:rPr>
                <w:b/>
                <w:sz w:val="22"/>
                <w:szCs w:val="22"/>
              </w:rPr>
            </w:pPr>
          </w:p>
          <w:p w14:paraId="5DA413C6" w14:textId="77777777" w:rsidR="00C74405" w:rsidRPr="002D3E15" w:rsidRDefault="00C74405" w:rsidP="006608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78365" w14:textId="77777777" w:rsidR="00C74405" w:rsidRPr="002D3E15" w:rsidRDefault="00C7440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AC2F" w14:textId="77777777" w:rsidR="00C74405" w:rsidRPr="002D3E15" w:rsidRDefault="00C7440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1C69D78" w14:textId="77777777" w:rsidR="00E076A4" w:rsidRPr="002D3E15" w:rsidRDefault="00E076A4">
      <w:pPr>
        <w:jc w:val="center"/>
        <w:rPr>
          <w:b/>
          <w:sz w:val="22"/>
          <w:szCs w:val="22"/>
        </w:rPr>
      </w:pPr>
    </w:p>
    <w:p w14:paraId="5B93B9CB" w14:textId="77777777" w:rsidR="00E076A4" w:rsidRPr="002D3E15" w:rsidRDefault="00E076A4">
      <w:pPr>
        <w:jc w:val="center"/>
        <w:rPr>
          <w:b/>
          <w:sz w:val="22"/>
          <w:szCs w:val="22"/>
        </w:rPr>
      </w:pPr>
    </w:p>
    <w:p w14:paraId="4D4B793C" w14:textId="6B6E7259" w:rsidR="00E076A4" w:rsidRDefault="00E076A4">
      <w:pPr>
        <w:rPr>
          <w:sz w:val="22"/>
          <w:szCs w:val="22"/>
        </w:rPr>
      </w:pPr>
    </w:p>
    <w:p w14:paraId="0725A20B" w14:textId="77777777" w:rsidR="00AF1E23" w:rsidRPr="002D3E15" w:rsidRDefault="00AF1E23">
      <w:pPr>
        <w:rPr>
          <w:sz w:val="22"/>
          <w:szCs w:val="22"/>
        </w:rPr>
      </w:pPr>
    </w:p>
    <w:p w14:paraId="6376E07D" w14:textId="77777777" w:rsidR="00E076A4" w:rsidRPr="002D3E15" w:rsidRDefault="00E076A4">
      <w:pPr>
        <w:rPr>
          <w:sz w:val="22"/>
          <w:szCs w:val="22"/>
        </w:rPr>
      </w:pPr>
    </w:p>
    <w:p w14:paraId="03A9DE37" w14:textId="3E92FECA" w:rsidR="00D268D4" w:rsidRDefault="00E076A4">
      <w:pPr>
        <w:ind w:left="2832" w:firstLine="708"/>
        <w:rPr>
          <w:sz w:val="22"/>
          <w:szCs w:val="22"/>
        </w:rPr>
      </w:pPr>
      <w:r w:rsidRPr="002D3E15">
        <w:rPr>
          <w:sz w:val="22"/>
          <w:szCs w:val="22"/>
        </w:rPr>
        <w:t xml:space="preserve"> </w:t>
      </w:r>
      <w:r w:rsidR="00F30DA5">
        <w:rPr>
          <w:sz w:val="22"/>
          <w:szCs w:val="22"/>
        </w:rPr>
        <w:t xml:space="preserve">     </w:t>
      </w:r>
      <w:r w:rsidRPr="002D3E15">
        <w:rPr>
          <w:sz w:val="22"/>
          <w:szCs w:val="22"/>
        </w:rPr>
        <w:t xml:space="preserve"> </w:t>
      </w:r>
    </w:p>
    <w:p w14:paraId="628F189D" w14:textId="71DFA415" w:rsidR="00E076A4" w:rsidRPr="002D3E15" w:rsidRDefault="006E7315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076A4" w:rsidRPr="002D3E15">
        <w:rPr>
          <w:sz w:val="22"/>
          <w:szCs w:val="22"/>
        </w:rPr>
        <w:t>...................................................................................................</w:t>
      </w:r>
    </w:p>
    <w:p w14:paraId="26B02CE2" w14:textId="77777777" w:rsidR="00E076A4" w:rsidRPr="002D3E15" w:rsidRDefault="00E076A4">
      <w:pPr>
        <w:rPr>
          <w:sz w:val="22"/>
          <w:szCs w:val="22"/>
        </w:rPr>
      </w:pPr>
      <w:r w:rsidRPr="002D3E15">
        <w:rPr>
          <w:sz w:val="22"/>
          <w:szCs w:val="22"/>
        </w:rPr>
        <w:tab/>
      </w:r>
      <w:r w:rsidRPr="002D3E15">
        <w:rPr>
          <w:sz w:val="22"/>
          <w:szCs w:val="22"/>
        </w:rPr>
        <w:tab/>
      </w:r>
      <w:r w:rsidRPr="002D3E15">
        <w:rPr>
          <w:sz w:val="22"/>
          <w:szCs w:val="22"/>
        </w:rPr>
        <w:tab/>
      </w:r>
      <w:r w:rsidRPr="002D3E15">
        <w:rPr>
          <w:sz w:val="22"/>
          <w:szCs w:val="22"/>
        </w:rPr>
        <w:tab/>
      </w:r>
      <w:r w:rsidRPr="002D3E15">
        <w:rPr>
          <w:sz w:val="22"/>
          <w:szCs w:val="22"/>
        </w:rPr>
        <w:tab/>
        <w:t xml:space="preserve">       Data i podpis oferenta lub jego upoważnionego przedstawiciela</w:t>
      </w:r>
    </w:p>
    <w:p w14:paraId="4FB69884" w14:textId="77777777" w:rsidR="00E076A4" w:rsidRDefault="00E076A4">
      <w:pPr>
        <w:tabs>
          <w:tab w:val="left" w:pos="926"/>
        </w:tabs>
      </w:pPr>
    </w:p>
    <w:p w14:paraId="2B05E58F" w14:textId="77777777" w:rsidR="00E076A4" w:rsidRDefault="00E076A4">
      <w:pPr>
        <w:tabs>
          <w:tab w:val="left" w:pos="926"/>
        </w:tabs>
      </w:pPr>
    </w:p>
    <w:p w14:paraId="1C445E1E" w14:textId="5BF6E074" w:rsidR="00E076A4" w:rsidRDefault="00E076A4">
      <w:pPr>
        <w:tabs>
          <w:tab w:val="left" w:pos="926"/>
        </w:tabs>
      </w:pPr>
    </w:p>
    <w:p w14:paraId="290DB41C" w14:textId="0DC35437" w:rsidR="00C25FA4" w:rsidRDefault="00C25FA4">
      <w:pPr>
        <w:tabs>
          <w:tab w:val="left" w:pos="926"/>
        </w:tabs>
      </w:pPr>
    </w:p>
    <w:p w14:paraId="198284BF" w14:textId="3F2B40CB" w:rsidR="00C25FA4" w:rsidRDefault="00C25FA4">
      <w:pPr>
        <w:tabs>
          <w:tab w:val="left" w:pos="926"/>
        </w:tabs>
      </w:pPr>
    </w:p>
    <w:p w14:paraId="0C1914AE" w14:textId="77777777" w:rsidR="00D5762A" w:rsidRPr="00D5762A" w:rsidRDefault="00D5762A" w:rsidP="00D5762A">
      <w:pPr>
        <w:tabs>
          <w:tab w:val="left" w:pos="0"/>
        </w:tabs>
        <w:jc w:val="both"/>
        <w:rPr>
          <w:b/>
          <w:sz w:val="22"/>
          <w:szCs w:val="22"/>
        </w:rPr>
      </w:pPr>
    </w:p>
    <w:sectPr w:rsidR="00D5762A" w:rsidRPr="00D5762A" w:rsidSect="002D3CAF">
      <w:footerReference w:type="default" r:id="rId9"/>
      <w:footnotePr>
        <w:pos w:val="beneathText"/>
      </w:footnotePr>
      <w:pgSz w:w="11905" w:h="16837"/>
      <w:pgMar w:top="567" w:right="851" w:bottom="776" w:left="851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CCF8" w14:textId="77777777" w:rsidR="00285E0D" w:rsidRDefault="00285E0D">
      <w:r>
        <w:separator/>
      </w:r>
    </w:p>
  </w:endnote>
  <w:endnote w:type="continuationSeparator" w:id="0">
    <w:p w14:paraId="2D89F323" w14:textId="77777777" w:rsidR="00285E0D" w:rsidRDefault="0028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2C3E" w14:textId="77777777" w:rsidR="00285E0D" w:rsidRDefault="00AF1E23">
    <w:pPr>
      <w:pStyle w:val="Stopka"/>
      <w:ind w:right="360"/>
    </w:pPr>
    <w:r>
      <w:pict w14:anchorId="2DEFB85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55pt;margin-top:.05pt;width:19.05pt;height:27.5pt;z-index:251656704;mso-wrap-distance-left:0;mso-wrap-distance-right:0;mso-position-horizontal-relative:page" stroked="f">
          <v:fill opacity="0" color2="black"/>
          <v:textbox inset="0,0,0,0">
            <w:txbxContent>
              <w:p w14:paraId="7BC56A5C" w14:textId="77777777" w:rsidR="00285E0D" w:rsidRDefault="00285E0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94EE1">
                  <w:rPr>
                    <w:rStyle w:val="Numerstrony"/>
                    <w:noProof/>
                  </w:rPr>
                  <w:t>11</w:t>
                </w:r>
                <w:r>
                  <w:rPr>
                    <w:rStyle w:val="Numerstrony"/>
                  </w:rPr>
                  <w:fldChar w:fldCharType="end"/>
                </w:r>
              </w:p>
              <w:p w14:paraId="5F8E3F56" w14:textId="77777777" w:rsidR="00285E0D" w:rsidRDefault="00285E0D">
                <w:pPr>
                  <w:pStyle w:val="Stopka"/>
                  <w:ind w:right="360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69D5" w14:textId="77777777" w:rsidR="00285E0D" w:rsidRDefault="00AF1E23">
    <w:pPr>
      <w:pStyle w:val="Stopka"/>
      <w:ind w:right="360"/>
    </w:pPr>
    <w:r>
      <w:pict w14:anchorId="4F293AE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3.55pt;margin-top:.05pt;width:19.05pt;height:27.5pt;z-index:251658752;mso-wrap-distance-left:0;mso-wrap-distance-right:0;mso-position-horizontal-relative:page" stroked="f">
          <v:fill opacity="0" color2="black"/>
          <v:textbox inset="0,0,0,0">
            <w:txbxContent>
              <w:p w14:paraId="6F96B9D4" w14:textId="77777777" w:rsidR="00285E0D" w:rsidRDefault="00285E0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94EE1">
                  <w:rPr>
                    <w:rStyle w:val="Numerstrony"/>
                    <w:noProof/>
                  </w:rPr>
                  <w:t>25</w:t>
                </w:r>
                <w:r>
                  <w:rPr>
                    <w:rStyle w:val="Numerstrony"/>
                  </w:rPr>
                  <w:fldChar w:fldCharType="end"/>
                </w:r>
              </w:p>
              <w:p w14:paraId="0463FA39" w14:textId="77777777" w:rsidR="00285E0D" w:rsidRDefault="00285E0D">
                <w:pPr>
                  <w:pStyle w:val="Stopka"/>
                  <w:ind w:right="360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1EF6" w14:textId="77777777" w:rsidR="00285E0D" w:rsidRDefault="00285E0D">
      <w:r>
        <w:separator/>
      </w:r>
    </w:p>
  </w:footnote>
  <w:footnote w:type="continuationSeparator" w:id="0">
    <w:p w14:paraId="0A4F9410" w14:textId="77777777" w:rsidR="00285E0D" w:rsidRDefault="0028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32"/>
    <w:lvl w:ilvl="0">
      <w:start w:val="1"/>
      <w:numFmt w:val="decimal"/>
      <w:suff w:val="nothing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4" w15:restartNumberingAfterBreak="0">
    <w:nsid w:val="00000005"/>
    <w:multiLevelType w:val="singleLevel"/>
    <w:tmpl w:val="7EDEA71A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/>
      </w:rPr>
    </w:lvl>
  </w:abstractNum>
  <w:abstractNum w:abstractNumId="5" w15:restartNumberingAfterBreak="0">
    <w:nsid w:val="00000006"/>
    <w:multiLevelType w:val="multilevel"/>
    <w:tmpl w:val="00000006"/>
    <w:name w:val="WW8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singleLevel"/>
    <w:tmpl w:val="2AC29EAE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00000008"/>
    <w:multiLevelType w:val="singleLevel"/>
    <w:tmpl w:val="0000000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ECC0122C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36B89540"/>
    <w:name w:val="WW8Num4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singleLevel"/>
    <w:tmpl w:val="0000000C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2C38CED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4" w15:restartNumberingAfterBreak="0">
    <w:nsid w:val="0000000F"/>
    <w:multiLevelType w:val="multilevel"/>
    <w:tmpl w:val="9A287AB6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1"/>
    <w:multiLevelType w:val="singleLevel"/>
    <w:tmpl w:val="591AA6B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 w15:restartNumberingAfterBreak="0">
    <w:nsid w:val="00000012"/>
    <w:multiLevelType w:val="singleLevel"/>
    <w:tmpl w:val="7F50B2D6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17" w15:restartNumberingAfterBreak="0">
    <w:nsid w:val="00000013"/>
    <w:multiLevelType w:val="singleLevel"/>
    <w:tmpl w:val="00000013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5"/>
    <w:multiLevelType w:val="multilevel"/>
    <w:tmpl w:val="9F5CFE32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6"/>
    <w:multiLevelType w:val="singleLevel"/>
    <w:tmpl w:val="00000016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D"/>
    <w:multiLevelType w:val="singleLevel"/>
    <w:tmpl w:val="0000001D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21" w15:restartNumberingAfterBreak="0">
    <w:nsid w:val="04381594"/>
    <w:multiLevelType w:val="multilevel"/>
    <w:tmpl w:val="FEEC2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704D86"/>
    <w:multiLevelType w:val="hybridMultilevel"/>
    <w:tmpl w:val="91B44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9972071"/>
    <w:multiLevelType w:val="hybridMultilevel"/>
    <w:tmpl w:val="8DCEA64E"/>
    <w:lvl w:ilvl="0" w:tplc="B14A1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8A01AB"/>
    <w:multiLevelType w:val="hybridMultilevel"/>
    <w:tmpl w:val="949CA690"/>
    <w:lvl w:ilvl="0" w:tplc="7C5077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BB4E18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164224DF"/>
    <w:multiLevelType w:val="hybridMultilevel"/>
    <w:tmpl w:val="EC2A8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4AC70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779DA"/>
    <w:multiLevelType w:val="hybridMultilevel"/>
    <w:tmpl w:val="E42E4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7C22D3"/>
    <w:multiLevelType w:val="hybridMultilevel"/>
    <w:tmpl w:val="6F4C369A"/>
    <w:lvl w:ilvl="0" w:tplc="0414C45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E25B7C"/>
    <w:multiLevelType w:val="hybridMultilevel"/>
    <w:tmpl w:val="94DC674E"/>
    <w:lvl w:ilvl="0" w:tplc="B50049F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723243"/>
    <w:multiLevelType w:val="singleLevel"/>
    <w:tmpl w:val="8850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1ED2139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1FE70E5E"/>
    <w:multiLevelType w:val="hybridMultilevel"/>
    <w:tmpl w:val="DF96F9C8"/>
    <w:lvl w:ilvl="0" w:tplc="1DE2E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D602F0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1A685D0">
      <w:start w:val="1"/>
      <w:numFmt w:val="decimal"/>
      <w:lvlText w:val="%7."/>
      <w:lvlJc w:val="left"/>
      <w:pPr>
        <w:ind w:left="644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6113BF"/>
    <w:multiLevelType w:val="hybridMultilevel"/>
    <w:tmpl w:val="5D16A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782B50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2D2940BC"/>
    <w:multiLevelType w:val="hybridMultilevel"/>
    <w:tmpl w:val="E99C9092"/>
    <w:lvl w:ilvl="0" w:tplc="D33AF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50296A"/>
    <w:multiLevelType w:val="singleLevel"/>
    <w:tmpl w:val="679AE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</w:abstractNum>
  <w:abstractNum w:abstractNumId="37" w15:restartNumberingAfterBreak="0">
    <w:nsid w:val="3A1E624B"/>
    <w:multiLevelType w:val="singleLevel"/>
    <w:tmpl w:val="0D7C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3E5E5AD4"/>
    <w:multiLevelType w:val="hybridMultilevel"/>
    <w:tmpl w:val="775A18F2"/>
    <w:lvl w:ilvl="0" w:tplc="795E7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F1C4D"/>
    <w:multiLevelType w:val="hybridMultilevel"/>
    <w:tmpl w:val="E814CE34"/>
    <w:lvl w:ilvl="0" w:tplc="E54AC70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6810B6"/>
    <w:multiLevelType w:val="hybridMultilevel"/>
    <w:tmpl w:val="6A1E7270"/>
    <w:lvl w:ilvl="0" w:tplc="481E2E08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46F0A9D"/>
    <w:multiLevelType w:val="hybridMultilevel"/>
    <w:tmpl w:val="306C1E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6B6679F"/>
    <w:multiLevelType w:val="hybridMultilevel"/>
    <w:tmpl w:val="306C1E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89658F6"/>
    <w:multiLevelType w:val="hybridMultilevel"/>
    <w:tmpl w:val="E3387BD0"/>
    <w:lvl w:ilvl="0" w:tplc="1DBCF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3426FE"/>
    <w:multiLevelType w:val="hybridMultilevel"/>
    <w:tmpl w:val="AAFC30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C22C53"/>
    <w:multiLevelType w:val="hybridMultilevel"/>
    <w:tmpl w:val="3D344330"/>
    <w:lvl w:ilvl="0" w:tplc="09543F4E">
      <w:start w:val="1"/>
      <w:numFmt w:val="lowerLetter"/>
      <w:lvlText w:val="%1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3D1AF4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7" w15:restartNumberingAfterBreak="0">
    <w:nsid w:val="4DB5692C"/>
    <w:multiLevelType w:val="hybridMultilevel"/>
    <w:tmpl w:val="10CE0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15E78"/>
    <w:multiLevelType w:val="singleLevel"/>
    <w:tmpl w:val="8130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9" w15:restartNumberingAfterBreak="0">
    <w:nsid w:val="55247CFD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5E5B2342"/>
    <w:multiLevelType w:val="hybridMultilevel"/>
    <w:tmpl w:val="AFBE9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1FA79DA"/>
    <w:multiLevelType w:val="multilevel"/>
    <w:tmpl w:val="9F5C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64084E74"/>
    <w:multiLevelType w:val="hybridMultilevel"/>
    <w:tmpl w:val="180CC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0B40E8"/>
    <w:multiLevelType w:val="hybridMultilevel"/>
    <w:tmpl w:val="B1FEF690"/>
    <w:lvl w:ilvl="0" w:tplc="E54AC70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37FBE"/>
    <w:multiLevelType w:val="hybridMultilevel"/>
    <w:tmpl w:val="06E6EB6A"/>
    <w:lvl w:ilvl="0" w:tplc="0166DC9C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1" w:tplc="C700F3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3637B1"/>
    <w:multiLevelType w:val="hybridMultilevel"/>
    <w:tmpl w:val="81E6FD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7C609C"/>
    <w:multiLevelType w:val="hybridMultilevel"/>
    <w:tmpl w:val="EBB0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F967D1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F27D7E"/>
    <w:multiLevelType w:val="hybridMultilevel"/>
    <w:tmpl w:val="10CE0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854DDF"/>
    <w:multiLevelType w:val="hybridMultilevel"/>
    <w:tmpl w:val="C7688106"/>
    <w:lvl w:ilvl="0" w:tplc="528296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7C9948BA"/>
    <w:multiLevelType w:val="hybridMultilevel"/>
    <w:tmpl w:val="9FAE4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D435953"/>
    <w:multiLevelType w:val="hybridMultilevel"/>
    <w:tmpl w:val="3B386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56"/>
  </w:num>
  <w:num w:numId="20">
    <w:abstractNumId w:val="25"/>
  </w:num>
  <w:num w:numId="21">
    <w:abstractNumId w:val="35"/>
  </w:num>
  <w:num w:numId="22">
    <w:abstractNumId w:val="55"/>
  </w:num>
  <w:num w:numId="23">
    <w:abstractNumId w:val="22"/>
  </w:num>
  <w:num w:numId="24">
    <w:abstractNumId w:val="58"/>
  </w:num>
  <w:num w:numId="25">
    <w:abstractNumId w:val="59"/>
  </w:num>
  <w:num w:numId="26">
    <w:abstractNumId w:val="50"/>
  </w:num>
  <w:num w:numId="27">
    <w:abstractNumId w:val="32"/>
  </w:num>
  <w:num w:numId="28">
    <w:abstractNumId w:val="44"/>
  </w:num>
  <w:num w:numId="29">
    <w:abstractNumId w:val="23"/>
  </w:num>
  <w:num w:numId="30">
    <w:abstractNumId w:val="29"/>
  </w:num>
  <w:num w:numId="31">
    <w:abstractNumId w:val="31"/>
  </w:num>
  <w:num w:numId="32">
    <w:abstractNumId w:val="26"/>
  </w:num>
  <w:num w:numId="33">
    <w:abstractNumId w:val="24"/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21"/>
  </w:num>
  <w:num w:numId="37">
    <w:abstractNumId w:val="38"/>
  </w:num>
  <w:num w:numId="38">
    <w:abstractNumId w:val="34"/>
  </w:num>
  <w:num w:numId="39">
    <w:abstractNumId w:val="49"/>
  </w:num>
  <w:num w:numId="40">
    <w:abstractNumId w:val="39"/>
  </w:num>
  <w:num w:numId="41">
    <w:abstractNumId w:val="48"/>
  </w:num>
  <w:num w:numId="42">
    <w:abstractNumId w:val="51"/>
  </w:num>
  <w:num w:numId="43">
    <w:abstractNumId w:val="53"/>
  </w:num>
  <w:num w:numId="44">
    <w:abstractNumId w:val="41"/>
  </w:num>
  <w:num w:numId="45">
    <w:abstractNumId w:val="57"/>
  </w:num>
  <w:num w:numId="46">
    <w:abstractNumId w:val="43"/>
  </w:num>
  <w:num w:numId="47">
    <w:abstractNumId w:val="33"/>
  </w:num>
  <w:num w:numId="48">
    <w:abstractNumId w:val="52"/>
  </w:num>
  <w:num w:numId="49">
    <w:abstractNumId w:val="40"/>
  </w:num>
  <w:num w:numId="50">
    <w:abstractNumId w:val="28"/>
  </w:num>
  <w:num w:numId="51">
    <w:abstractNumId w:val="36"/>
  </w:num>
  <w:num w:numId="52">
    <w:abstractNumId w:val="30"/>
  </w:num>
  <w:num w:numId="53">
    <w:abstractNumId w:val="46"/>
  </w:num>
  <w:num w:numId="54">
    <w:abstractNumId w:val="54"/>
  </w:num>
  <w:num w:numId="55">
    <w:abstractNumId w:val="27"/>
  </w:num>
  <w:num w:numId="56">
    <w:abstractNumId w:val="45"/>
  </w:num>
  <w:num w:numId="57">
    <w:abstractNumId w:val="37"/>
  </w:num>
  <w:num w:numId="58">
    <w:abstractNumId w:val="20"/>
  </w:num>
  <w:num w:numId="59">
    <w:abstractNumId w:val="6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CE1"/>
    <w:rsid w:val="00000619"/>
    <w:rsid w:val="00001C34"/>
    <w:rsid w:val="0000286C"/>
    <w:rsid w:val="00002B48"/>
    <w:rsid w:val="00003DE2"/>
    <w:rsid w:val="00006570"/>
    <w:rsid w:val="00006844"/>
    <w:rsid w:val="00007898"/>
    <w:rsid w:val="0001414D"/>
    <w:rsid w:val="00014B42"/>
    <w:rsid w:val="000151C4"/>
    <w:rsid w:val="00015F6A"/>
    <w:rsid w:val="00020028"/>
    <w:rsid w:val="00025297"/>
    <w:rsid w:val="000261EC"/>
    <w:rsid w:val="000275B9"/>
    <w:rsid w:val="000305D6"/>
    <w:rsid w:val="00030CDD"/>
    <w:rsid w:val="00031CC0"/>
    <w:rsid w:val="00032899"/>
    <w:rsid w:val="0003361C"/>
    <w:rsid w:val="00035048"/>
    <w:rsid w:val="00036416"/>
    <w:rsid w:val="00036FC2"/>
    <w:rsid w:val="00040F15"/>
    <w:rsid w:val="00042080"/>
    <w:rsid w:val="00044A5A"/>
    <w:rsid w:val="00046764"/>
    <w:rsid w:val="00046E78"/>
    <w:rsid w:val="000501C2"/>
    <w:rsid w:val="00053D0F"/>
    <w:rsid w:val="00057CC0"/>
    <w:rsid w:val="00060629"/>
    <w:rsid w:val="0006102B"/>
    <w:rsid w:val="0006385C"/>
    <w:rsid w:val="00064AD4"/>
    <w:rsid w:val="00064B6F"/>
    <w:rsid w:val="00064E3F"/>
    <w:rsid w:val="00065477"/>
    <w:rsid w:val="000657A7"/>
    <w:rsid w:val="0006588F"/>
    <w:rsid w:val="00066058"/>
    <w:rsid w:val="00066FD0"/>
    <w:rsid w:val="00072E23"/>
    <w:rsid w:val="00073A67"/>
    <w:rsid w:val="00076CFD"/>
    <w:rsid w:val="00077A2E"/>
    <w:rsid w:val="00080CDD"/>
    <w:rsid w:val="0008226B"/>
    <w:rsid w:val="000830A8"/>
    <w:rsid w:val="00084753"/>
    <w:rsid w:val="00084A75"/>
    <w:rsid w:val="00084AB5"/>
    <w:rsid w:val="00084D9B"/>
    <w:rsid w:val="000850AA"/>
    <w:rsid w:val="00085626"/>
    <w:rsid w:val="00094952"/>
    <w:rsid w:val="00094B94"/>
    <w:rsid w:val="00095F3F"/>
    <w:rsid w:val="000A025D"/>
    <w:rsid w:val="000A03A5"/>
    <w:rsid w:val="000A2D4D"/>
    <w:rsid w:val="000A464C"/>
    <w:rsid w:val="000A4D07"/>
    <w:rsid w:val="000A52F9"/>
    <w:rsid w:val="000A5354"/>
    <w:rsid w:val="000B355A"/>
    <w:rsid w:val="000B38B0"/>
    <w:rsid w:val="000B3910"/>
    <w:rsid w:val="000B7A0D"/>
    <w:rsid w:val="000C0FF1"/>
    <w:rsid w:val="000C1954"/>
    <w:rsid w:val="000C1E56"/>
    <w:rsid w:val="000C7A8B"/>
    <w:rsid w:val="000D0A95"/>
    <w:rsid w:val="000D4A42"/>
    <w:rsid w:val="000D7B3B"/>
    <w:rsid w:val="000E06EB"/>
    <w:rsid w:val="000E1613"/>
    <w:rsid w:val="000E1D27"/>
    <w:rsid w:val="000E2881"/>
    <w:rsid w:val="000E3135"/>
    <w:rsid w:val="000E3F9E"/>
    <w:rsid w:val="000E4058"/>
    <w:rsid w:val="000E4DD3"/>
    <w:rsid w:val="000E5FF9"/>
    <w:rsid w:val="000F042D"/>
    <w:rsid w:val="000F3222"/>
    <w:rsid w:val="000F3926"/>
    <w:rsid w:val="00101B38"/>
    <w:rsid w:val="00102B89"/>
    <w:rsid w:val="00103B9A"/>
    <w:rsid w:val="0010465C"/>
    <w:rsid w:val="00104901"/>
    <w:rsid w:val="001066A1"/>
    <w:rsid w:val="00106AB6"/>
    <w:rsid w:val="00107C35"/>
    <w:rsid w:val="001143C8"/>
    <w:rsid w:val="0011793E"/>
    <w:rsid w:val="00120800"/>
    <w:rsid w:val="00122188"/>
    <w:rsid w:val="0012284B"/>
    <w:rsid w:val="001244E8"/>
    <w:rsid w:val="001250C9"/>
    <w:rsid w:val="0012720D"/>
    <w:rsid w:val="00130218"/>
    <w:rsid w:val="0013275C"/>
    <w:rsid w:val="001339D0"/>
    <w:rsid w:val="0013629F"/>
    <w:rsid w:val="00143CF3"/>
    <w:rsid w:val="00146B06"/>
    <w:rsid w:val="00150355"/>
    <w:rsid w:val="00150622"/>
    <w:rsid w:val="001508B2"/>
    <w:rsid w:val="00153E04"/>
    <w:rsid w:val="001540B8"/>
    <w:rsid w:val="00155190"/>
    <w:rsid w:val="001560EA"/>
    <w:rsid w:val="00160B08"/>
    <w:rsid w:val="001634A1"/>
    <w:rsid w:val="001648FB"/>
    <w:rsid w:val="00164AC6"/>
    <w:rsid w:val="0016529C"/>
    <w:rsid w:val="0016539D"/>
    <w:rsid w:val="00165840"/>
    <w:rsid w:val="00165AB5"/>
    <w:rsid w:val="00166E68"/>
    <w:rsid w:val="0016769E"/>
    <w:rsid w:val="001677DE"/>
    <w:rsid w:val="0017105E"/>
    <w:rsid w:val="00171B71"/>
    <w:rsid w:val="00171C83"/>
    <w:rsid w:val="00172B05"/>
    <w:rsid w:val="00173251"/>
    <w:rsid w:val="00174071"/>
    <w:rsid w:val="0017548C"/>
    <w:rsid w:val="001756A1"/>
    <w:rsid w:val="00175A73"/>
    <w:rsid w:val="001772A0"/>
    <w:rsid w:val="00177609"/>
    <w:rsid w:val="00181B26"/>
    <w:rsid w:val="00182506"/>
    <w:rsid w:val="0018333D"/>
    <w:rsid w:val="00184E30"/>
    <w:rsid w:val="001851C2"/>
    <w:rsid w:val="00185F2D"/>
    <w:rsid w:val="00185F77"/>
    <w:rsid w:val="00186117"/>
    <w:rsid w:val="00186F3D"/>
    <w:rsid w:val="00187334"/>
    <w:rsid w:val="00190D9C"/>
    <w:rsid w:val="00195B9E"/>
    <w:rsid w:val="001A063F"/>
    <w:rsid w:val="001A1523"/>
    <w:rsid w:val="001A376B"/>
    <w:rsid w:val="001A4932"/>
    <w:rsid w:val="001A4C66"/>
    <w:rsid w:val="001A64FA"/>
    <w:rsid w:val="001A69EA"/>
    <w:rsid w:val="001A6EE9"/>
    <w:rsid w:val="001A7356"/>
    <w:rsid w:val="001A7A0F"/>
    <w:rsid w:val="001B0306"/>
    <w:rsid w:val="001B0C6F"/>
    <w:rsid w:val="001B1768"/>
    <w:rsid w:val="001B288A"/>
    <w:rsid w:val="001B37A1"/>
    <w:rsid w:val="001B62CA"/>
    <w:rsid w:val="001B7AA3"/>
    <w:rsid w:val="001C0BE5"/>
    <w:rsid w:val="001C3C4E"/>
    <w:rsid w:val="001C4244"/>
    <w:rsid w:val="001C6C8A"/>
    <w:rsid w:val="001C77CB"/>
    <w:rsid w:val="001D0870"/>
    <w:rsid w:val="001D0D1B"/>
    <w:rsid w:val="001D1485"/>
    <w:rsid w:val="001D16FC"/>
    <w:rsid w:val="001D2838"/>
    <w:rsid w:val="001D3904"/>
    <w:rsid w:val="001D39CC"/>
    <w:rsid w:val="001D44BD"/>
    <w:rsid w:val="001D5BC7"/>
    <w:rsid w:val="001D63CB"/>
    <w:rsid w:val="001D716A"/>
    <w:rsid w:val="001E05C8"/>
    <w:rsid w:val="001E0958"/>
    <w:rsid w:val="001E302F"/>
    <w:rsid w:val="001E6E2B"/>
    <w:rsid w:val="001E76B0"/>
    <w:rsid w:val="001F004F"/>
    <w:rsid w:val="001F02BB"/>
    <w:rsid w:val="001F3645"/>
    <w:rsid w:val="001F3D86"/>
    <w:rsid w:val="001F45E9"/>
    <w:rsid w:val="001F77DE"/>
    <w:rsid w:val="002027BF"/>
    <w:rsid w:val="00205241"/>
    <w:rsid w:val="002122F2"/>
    <w:rsid w:val="002127CC"/>
    <w:rsid w:val="00213B6A"/>
    <w:rsid w:val="0021479C"/>
    <w:rsid w:val="002161D6"/>
    <w:rsid w:val="002162FE"/>
    <w:rsid w:val="00216699"/>
    <w:rsid w:val="00217622"/>
    <w:rsid w:val="00217C71"/>
    <w:rsid w:val="00220772"/>
    <w:rsid w:val="00220FF2"/>
    <w:rsid w:val="00221254"/>
    <w:rsid w:val="00221F35"/>
    <w:rsid w:val="0022696F"/>
    <w:rsid w:val="0023170A"/>
    <w:rsid w:val="002325A9"/>
    <w:rsid w:val="00235F2D"/>
    <w:rsid w:val="00236A1A"/>
    <w:rsid w:val="00236ED4"/>
    <w:rsid w:val="00237E2D"/>
    <w:rsid w:val="00241748"/>
    <w:rsid w:val="002448D2"/>
    <w:rsid w:val="00244F49"/>
    <w:rsid w:val="00245600"/>
    <w:rsid w:val="00245802"/>
    <w:rsid w:val="002468BD"/>
    <w:rsid w:val="00247391"/>
    <w:rsid w:val="00247A51"/>
    <w:rsid w:val="002506E4"/>
    <w:rsid w:val="0025073E"/>
    <w:rsid w:val="002520A2"/>
    <w:rsid w:val="002532AC"/>
    <w:rsid w:val="00253CF4"/>
    <w:rsid w:val="0025407F"/>
    <w:rsid w:val="00257153"/>
    <w:rsid w:val="00257406"/>
    <w:rsid w:val="0025777F"/>
    <w:rsid w:val="00257813"/>
    <w:rsid w:val="00261801"/>
    <w:rsid w:val="002639AD"/>
    <w:rsid w:val="0026566E"/>
    <w:rsid w:val="0026581B"/>
    <w:rsid w:val="00267054"/>
    <w:rsid w:val="0026710E"/>
    <w:rsid w:val="00271696"/>
    <w:rsid w:val="0027319F"/>
    <w:rsid w:val="00274AE8"/>
    <w:rsid w:val="00276AFD"/>
    <w:rsid w:val="00282B5D"/>
    <w:rsid w:val="00283177"/>
    <w:rsid w:val="002849FA"/>
    <w:rsid w:val="00284E77"/>
    <w:rsid w:val="00285E0D"/>
    <w:rsid w:val="00285F5B"/>
    <w:rsid w:val="00286F9F"/>
    <w:rsid w:val="00287810"/>
    <w:rsid w:val="002922C4"/>
    <w:rsid w:val="002928C1"/>
    <w:rsid w:val="00293DC7"/>
    <w:rsid w:val="002953DC"/>
    <w:rsid w:val="00296A96"/>
    <w:rsid w:val="00297355"/>
    <w:rsid w:val="00297BB2"/>
    <w:rsid w:val="002A0E4D"/>
    <w:rsid w:val="002A1BF5"/>
    <w:rsid w:val="002A2F47"/>
    <w:rsid w:val="002A33F1"/>
    <w:rsid w:val="002A5671"/>
    <w:rsid w:val="002A712B"/>
    <w:rsid w:val="002A7C4A"/>
    <w:rsid w:val="002B0DED"/>
    <w:rsid w:val="002C1009"/>
    <w:rsid w:val="002C101A"/>
    <w:rsid w:val="002C197D"/>
    <w:rsid w:val="002C63AF"/>
    <w:rsid w:val="002D3CAF"/>
    <w:rsid w:val="002D3E15"/>
    <w:rsid w:val="002D56A8"/>
    <w:rsid w:val="002E0614"/>
    <w:rsid w:val="002E0A0D"/>
    <w:rsid w:val="002E1201"/>
    <w:rsid w:val="002E1AD3"/>
    <w:rsid w:val="002E1B99"/>
    <w:rsid w:val="002E23FB"/>
    <w:rsid w:val="002E2899"/>
    <w:rsid w:val="002E3C13"/>
    <w:rsid w:val="002E4227"/>
    <w:rsid w:val="002E73CB"/>
    <w:rsid w:val="002E7775"/>
    <w:rsid w:val="002F0025"/>
    <w:rsid w:val="002F08C2"/>
    <w:rsid w:val="002F2CD3"/>
    <w:rsid w:val="002F3686"/>
    <w:rsid w:val="002F5882"/>
    <w:rsid w:val="002F59A1"/>
    <w:rsid w:val="002F6839"/>
    <w:rsid w:val="003018FA"/>
    <w:rsid w:val="00302098"/>
    <w:rsid w:val="003037E5"/>
    <w:rsid w:val="0030417C"/>
    <w:rsid w:val="0030467E"/>
    <w:rsid w:val="0030583D"/>
    <w:rsid w:val="00305A32"/>
    <w:rsid w:val="00305C50"/>
    <w:rsid w:val="00307433"/>
    <w:rsid w:val="003107BE"/>
    <w:rsid w:val="003121BA"/>
    <w:rsid w:val="00312EFB"/>
    <w:rsid w:val="0031571C"/>
    <w:rsid w:val="003159F5"/>
    <w:rsid w:val="00317462"/>
    <w:rsid w:val="0032088C"/>
    <w:rsid w:val="00320EB9"/>
    <w:rsid w:val="0032393B"/>
    <w:rsid w:val="003276CF"/>
    <w:rsid w:val="0033012A"/>
    <w:rsid w:val="003315CF"/>
    <w:rsid w:val="00331CA4"/>
    <w:rsid w:val="00331E18"/>
    <w:rsid w:val="00334FA4"/>
    <w:rsid w:val="00336E53"/>
    <w:rsid w:val="00337BD0"/>
    <w:rsid w:val="00340D1D"/>
    <w:rsid w:val="00342561"/>
    <w:rsid w:val="003437EF"/>
    <w:rsid w:val="00343BBA"/>
    <w:rsid w:val="00347A8A"/>
    <w:rsid w:val="00347BA8"/>
    <w:rsid w:val="00347CA9"/>
    <w:rsid w:val="00350030"/>
    <w:rsid w:val="0035049D"/>
    <w:rsid w:val="003532A8"/>
    <w:rsid w:val="00353FDE"/>
    <w:rsid w:val="003562CB"/>
    <w:rsid w:val="00356EF7"/>
    <w:rsid w:val="0035795D"/>
    <w:rsid w:val="003624E3"/>
    <w:rsid w:val="00364319"/>
    <w:rsid w:val="00364AA9"/>
    <w:rsid w:val="00364F60"/>
    <w:rsid w:val="003657DA"/>
    <w:rsid w:val="00366565"/>
    <w:rsid w:val="00366C68"/>
    <w:rsid w:val="003672E0"/>
    <w:rsid w:val="00371CFF"/>
    <w:rsid w:val="00372CEC"/>
    <w:rsid w:val="003737A1"/>
    <w:rsid w:val="00374152"/>
    <w:rsid w:val="00375CCF"/>
    <w:rsid w:val="00376D99"/>
    <w:rsid w:val="00382775"/>
    <w:rsid w:val="00387037"/>
    <w:rsid w:val="00390587"/>
    <w:rsid w:val="00390DD5"/>
    <w:rsid w:val="0039126E"/>
    <w:rsid w:val="00392178"/>
    <w:rsid w:val="00392CFE"/>
    <w:rsid w:val="00392DC8"/>
    <w:rsid w:val="00394EE1"/>
    <w:rsid w:val="003960A2"/>
    <w:rsid w:val="003A2584"/>
    <w:rsid w:val="003A38DB"/>
    <w:rsid w:val="003A4520"/>
    <w:rsid w:val="003A5AC7"/>
    <w:rsid w:val="003A664E"/>
    <w:rsid w:val="003A7F4D"/>
    <w:rsid w:val="003B01F8"/>
    <w:rsid w:val="003B3499"/>
    <w:rsid w:val="003B50F9"/>
    <w:rsid w:val="003B618E"/>
    <w:rsid w:val="003B6345"/>
    <w:rsid w:val="003B6821"/>
    <w:rsid w:val="003B70CF"/>
    <w:rsid w:val="003B7EE2"/>
    <w:rsid w:val="003C12B3"/>
    <w:rsid w:val="003C4701"/>
    <w:rsid w:val="003C4DAC"/>
    <w:rsid w:val="003C54CA"/>
    <w:rsid w:val="003C7360"/>
    <w:rsid w:val="003D0345"/>
    <w:rsid w:val="003D0875"/>
    <w:rsid w:val="003D1110"/>
    <w:rsid w:val="003D18FF"/>
    <w:rsid w:val="003D3FDF"/>
    <w:rsid w:val="003D4103"/>
    <w:rsid w:val="003E0CC8"/>
    <w:rsid w:val="003E18AB"/>
    <w:rsid w:val="003E2EE5"/>
    <w:rsid w:val="003E5348"/>
    <w:rsid w:val="003E5B38"/>
    <w:rsid w:val="003F02AC"/>
    <w:rsid w:val="003F347D"/>
    <w:rsid w:val="003F621E"/>
    <w:rsid w:val="003F6ADA"/>
    <w:rsid w:val="003F76B5"/>
    <w:rsid w:val="00400FFA"/>
    <w:rsid w:val="0040161B"/>
    <w:rsid w:val="00402595"/>
    <w:rsid w:val="00402CAF"/>
    <w:rsid w:val="00403C30"/>
    <w:rsid w:val="00410113"/>
    <w:rsid w:val="00414635"/>
    <w:rsid w:val="00414F6D"/>
    <w:rsid w:val="00415BF5"/>
    <w:rsid w:val="0041640D"/>
    <w:rsid w:val="004175B8"/>
    <w:rsid w:val="0042210C"/>
    <w:rsid w:val="00422929"/>
    <w:rsid w:val="00422F32"/>
    <w:rsid w:val="00423C7B"/>
    <w:rsid w:val="004300BD"/>
    <w:rsid w:val="004302FE"/>
    <w:rsid w:val="004313C7"/>
    <w:rsid w:val="00432773"/>
    <w:rsid w:val="00436D03"/>
    <w:rsid w:val="0044055D"/>
    <w:rsid w:val="004408E3"/>
    <w:rsid w:val="0044285E"/>
    <w:rsid w:val="00442CE1"/>
    <w:rsid w:val="00445959"/>
    <w:rsid w:val="00445DAC"/>
    <w:rsid w:val="004478BC"/>
    <w:rsid w:val="00450E3D"/>
    <w:rsid w:val="004543FE"/>
    <w:rsid w:val="00454E3B"/>
    <w:rsid w:val="004551C6"/>
    <w:rsid w:val="00455D0A"/>
    <w:rsid w:val="00457474"/>
    <w:rsid w:val="004616A9"/>
    <w:rsid w:val="00461DE9"/>
    <w:rsid w:val="00462E82"/>
    <w:rsid w:val="00463D51"/>
    <w:rsid w:val="00464AE4"/>
    <w:rsid w:val="00466246"/>
    <w:rsid w:val="00466CED"/>
    <w:rsid w:val="00467590"/>
    <w:rsid w:val="00467FE3"/>
    <w:rsid w:val="00471FB1"/>
    <w:rsid w:val="004729D1"/>
    <w:rsid w:val="0047436A"/>
    <w:rsid w:val="004755CB"/>
    <w:rsid w:val="004759E2"/>
    <w:rsid w:val="0048010D"/>
    <w:rsid w:val="0048676F"/>
    <w:rsid w:val="00487073"/>
    <w:rsid w:val="00487E8A"/>
    <w:rsid w:val="00491E06"/>
    <w:rsid w:val="00491F4E"/>
    <w:rsid w:val="00492A3A"/>
    <w:rsid w:val="00493334"/>
    <w:rsid w:val="004973B1"/>
    <w:rsid w:val="004A2525"/>
    <w:rsid w:val="004A2A2D"/>
    <w:rsid w:val="004A2DF7"/>
    <w:rsid w:val="004A3DB2"/>
    <w:rsid w:val="004A4A68"/>
    <w:rsid w:val="004A60F9"/>
    <w:rsid w:val="004A6E6B"/>
    <w:rsid w:val="004A7137"/>
    <w:rsid w:val="004A77A3"/>
    <w:rsid w:val="004B06B0"/>
    <w:rsid w:val="004B10A9"/>
    <w:rsid w:val="004B1B1B"/>
    <w:rsid w:val="004B242E"/>
    <w:rsid w:val="004B2D90"/>
    <w:rsid w:val="004B303D"/>
    <w:rsid w:val="004B3A43"/>
    <w:rsid w:val="004B72A9"/>
    <w:rsid w:val="004B74D7"/>
    <w:rsid w:val="004B752A"/>
    <w:rsid w:val="004C0E9B"/>
    <w:rsid w:val="004C5CF2"/>
    <w:rsid w:val="004D00E8"/>
    <w:rsid w:val="004D05BD"/>
    <w:rsid w:val="004D3D5B"/>
    <w:rsid w:val="004D7E73"/>
    <w:rsid w:val="004D7EA8"/>
    <w:rsid w:val="004D7EBB"/>
    <w:rsid w:val="004E0340"/>
    <w:rsid w:val="004E0BAA"/>
    <w:rsid w:val="004E2ECD"/>
    <w:rsid w:val="004E3EC1"/>
    <w:rsid w:val="004E4741"/>
    <w:rsid w:val="004E5DED"/>
    <w:rsid w:val="004F020D"/>
    <w:rsid w:val="004F0D4D"/>
    <w:rsid w:val="004F287B"/>
    <w:rsid w:val="004F2BA2"/>
    <w:rsid w:val="004F4587"/>
    <w:rsid w:val="004F464C"/>
    <w:rsid w:val="004F49EC"/>
    <w:rsid w:val="004F6837"/>
    <w:rsid w:val="005006AE"/>
    <w:rsid w:val="00504B09"/>
    <w:rsid w:val="0051049E"/>
    <w:rsid w:val="005141CD"/>
    <w:rsid w:val="00516FB7"/>
    <w:rsid w:val="00522CC7"/>
    <w:rsid w:val="005233D5"/>
    <w:rsid w:val="00530297"/>
    <w:rsid w:val="005310F9"/>
    <w:rsid w:val="00531545"/>
    <w:rsid w:val="00533575"/>
    <w:rsid w:val="00533596"/>
    <w:rsid w:val="00536199"/>
    <w:rsid w:val="00536D26"/>
    <w:rsid w:val="00537C6F"/>
    <w:rsid w:val="00540598"/>
    <w:rsid w:val="00540B93"/>
    <w:rsid w:val="00540BC7"/>
    <w:rsid w:val="00540BDF"/>
    <w:rsid w:val="005420C6"/>
    <w:rsid w:val="005453A9"/>
    <w:rsid w:val="005458CB"/>
    <w:rsid w:val="00545CA9"/>
    <w:rsid w:val="00550278"/>
    <w:rsid w:val="0055389A"/>
    <w:rsid w:val="00553B7C"/>
    <w:rsid w:val="00555072"/>
    <w:rsid w:val="0056180A"/>
    <w:rsid w:val="00562B51"/>
    <w:rsid w:val="00562CD0"/>
    <w:rsid w:val="00562D9F"/>
    <w:rsid w:val="00564291"/>
    <w:rsid w:val="005662C3"/>
    <w:rsid w:val="00575141"/>
    <w:rsid w:val="005752A6"/>
    <w:rsid w:val="0057538C"/>
    <w:rsid w:val="00576A27"/>
    <w:rsid w:val="00580CB4"/>
    <w:rsid w:val="00583665"/>
    <w:rsid w:val="00585D9A"/>
    <w:rsid w:val="005932E4"/>
    <w:rsid w:val="00593BBF"/>
    <w:rsid w:val="00596B27"/>
    <w:rsid w:val="005A2F76"/>
    <w:rsid w:val="005A3ABE"/>
    <w:rsid w:val="005A3C97"/>
    <w:rsid w:val="005A74D4"/>
    <w:rsid w:val="005A75FE"/>
    <w:rsid w:val="005B0C07"/>
    <w:rsid w:val="005B2A88"/>
    <w:rsid w:val="005B37E5"/>
    <w:rsid w:val="005B3CF0"/>
    <w:rsid w:val="005B430E"/>
    <w:rsid w:val="005B6152"/>
    <w:rsid w:val="005C00EA"/>
    <w:rsid w:val="005C5B9B"/>
    <w:rsid w:val="005C7E28"/>
    <w:rsid w:val="005D061C"/>
    <w:rsid w:val="005D2290"/>
    <w:rsid w:val="005D2A12"/>
    <w:rsid w:val="005D43FA"/>
    <w:rsid w:val="005D52CC"/>
    <w:rsid w:val="005D5898"/>
    <w:rsid w:val="005D5C78"/>
    <w:rsid w:val="005D605F"/>
    <w:rsid w:val="005D6B18"/>
    <w:rsid w:val="005D73F4"/>
    <w:rsid w:val="005E02E7"/>
    <w:rsid w:val="005E3AEE"/>
    <w:rsid w:val="005E575A"/>
    <w:rsid w:val="005E5E0E"/>
    <w:rsid w:val="005F2211"/>
    <w:rsid w:val="005F2C44"/>
    <w:rsid w:val="005F40FD"/>
    <w:rsid w:val="005F6A41"/>
    <w:rsid w:val="005F7D9D"/>
    <w:rsid w:val="00600A71"/>
    <w:rsid w:val="00600D5C"/>
    <w:rsid w:val="006039F7"/>
    <w:rsid w:val="0060562E"/>
    <w:rsid w:val="00606BC2"/>
    <w:rsid w:val="006071AE"/>
    <w:rsid w:val="0061597E"/>
    <w:rsid w:val="0061711C"/>
    <w:rsid w:val="00620AD1"/>
    <w:rsid w:val="00621B47"/>
    <w:rsid w:val="00622807"/>
    <w:rsid w:val="0062435B"/>
    <w:rsid w:val="006247A2"/>
    <w:rsid w:val="00624D85"/>
    <w:rsid w:val="00626FE0"/>
    <w:rsid w:val="00631C06"/>
    <w:rsid w:val="00633299"/>
    <w:rsid w:val="00633719"/>
    <w:rsid w:val="00634D43"/>
    <w:rsid w:val="006359E5"/>
    <w:rsid w:val="00641CA8"/>
    <w:rsid w:val="00644531"/>
    <w:rsid w:val="00645BA1"/>
    <w:rsid w:val="006468E3"/>
    <w:rsid w:val="00647754"/>
    <w:rsid w:val="00651E8E"/>
    <w:rsid w:val="00655AD7"/>
    <w:rsid w:val="006566D9"/>
    <w:rsid w:val="00660665"/>
    <w:rsid w:val="006625D1"/>
    <w:rsid w:val="00663635"/>
    <w:rsid w:val="006641C2"/>
    <w:rsid w:val="00664F4B"/>
    <w:rsid w:val="00665079"/>
    <w:rsid w:val="00666284"/>
    <w:rsid w:val="00666672"/>
    <w:rsid w:val="00666720"/>
    <w:rsid w:val="00670E53"/>
    <w:rsid w:val="00672BD3"/>
    <w:rsid w:val="0067482C"/>
    <w:rsid w:val="00675DE7"/>
    <w:rsid w:val="00675EB4"/>
    <w:rsid w:val="00676111"/>
    <w:rsid w:val="006763A0"/>
    <w:rsid w:val="00676491"/>
    <w:rsid w:val="00676988"/>
    <w:rsid w:val="00676DE3"/>
    <w:rsid w:val="00683121"/>
    <w:rsid w:val="00684478"/>
    <w:rsid w:val="00685EBF"/>
    <w:rsid w:val="0069118D"/>
    <w:rsid w:val="00693BF0"/>
    <w:rsid w:val="00697504"/>
    <w:rsid w:val="00697B4C"/>
    <w:rsid w:val="006A0BEE"/>
    <w:rsid w:val="006A20FA"/>
    <w:rsid w:val="006A3568"/>
    <w:rsid w:val="006A3A8A"/>
    <w:rsid w:val="006A42CD"/>
    <w:rsid w:val="006A4919"/>
    <w:rsid w:val="006A4D33"/>
    <w:rsid w:val="006B0CF1"/>
    <w:rsid w:val="006B11D6"/>
    <w:rsid w:val="006B1CDE"/>
    <w:rsid w:val="006B25F6"/>
    <w:rsid w:val="006B4C5B"/>
    <w:rsid w:val="006C0033"/>
    <w:rsid w:val="006C04B6"/>
    <w:rsid w:val="006C31C4"/>
    <w:rsid w:val="006C3988"/>
    <w:rsid w:val="006C3E06"/>
    <w:rsid w:val="006C41ED"/>
    <w:rsid w:val="006C4EF1"/>
    <w:rsid w:val="006C64FE"/>
    <w:rsid w:val="006C69CF"/>
    <w:rsid w:val="006D14D7"/>
    <w:rsid w:val="006D37E0"/>
    <w:rsid w:val="006D6E01"/>
    <w:rsid w:val="006D7A32"/>
    <w:rsid w:val="006E0824"/>
    <w:rsid w:val="006E1CCC"/>
    <w:rsid w:val="006E411A"/>
    <w:rsid w:val="006E4ED9"/>
    <w:rsid w:val="006E6E00"/>
    <w:rsid w:val="006E7315"/>
    <w:rsid w:val="006F07C5"/>
    <w:rsid w:val="006F11D5"/>
    <w:rsid w:val="006F1F2E"/>
    <w:rsid w:val="006F217E"/>
    <w:rsid w:val="006F3366"/>
    <w:rsid w:val="006F3CC7"/>
    <w:rsid w:val="006F55B5"/>
    <w:rsid w:val="006F5F40"/>
    <w:rsid w:val="006F7CC2"/>
    <w:rsid w:val="00701D25"/>
    <w:rsid w:val="0070470D"/>
    <w:rsid w:val="007067D7"/>
    <w:rsid w:val="00707123"/>
    <w:rsid w:val="007107B5"/>
    <w:rsid w:val="007110ED"/>
    <w:rsid w:val="00711337"/>
    <w:rsid w:val="00712D85"/>
    <w:rsid w:val="007133A6"/>
    <w:rsid w:val="00713E33"/>
    <w:rsid w:val="00714B24"/>
    <w:rsid w:val="007229BB"/>
    <w:rsid w:val="00723A96"/>
    <w:rsid w:val="00725D63"/>
    <w:rsid w:val="00725E0E"/>
    <w:rsid w:val="00730AAD"/>
    <w:rsid w:val="007314C1"/>
    <w:rsid w:val="00733F2F"/>
    <w:rsid w:val="007340B2"/>
    <w:rsid w:val="007349BF"/>
    <w:rsid w:val="00735209"/>
    <w:rsid w:val="007355E0"/>
    <w:rsid w:val="00737E0D"/>
    <w:rsid w:val="00740AA2"/>
    <w:rsid w:val="00743B38"/>
    <w:rsid w:val="00743F88"/>
    <w:rsid w:val="007458DA"/>
    <w:rsid w:val="00745C34"/>
    <w:rsid w:val="00745E67"/>
    <w:rsid w:val="0074760C"/>
    <w:rsid w:val="00752D27"/>
    <w:rsid w:val="00753E9C"/>
    <w:rsid w:val="007544D6"/>
    <w:rsid w:val="00757F4A"/>
    <w:rsid w:val="00761463"/>
    <w:rsid w:val="007614DF"/>
    <w:rsid w:val="00762F66"/>
    <w:rsid w:val="00764462"/>
    <w:rsid w:val="00764F12"/>
    <w:rsid w:val="0076738E"/>
    <w:rsid w:val="007674B7"/>
    <w:rsid w:val="00770781"/>
    <w:rsid w:val="00771070"/>
    <w:rsid w:val="00775C39"/>
    <w:rsid w:val="00776FAE"/>
    <w:rsid w:val="00780A40"/>
    <w:rsid w:val="007846ED"/>
    <w:rsid w:val="0078656F"/>
    <w:rsid w:val="007873A2"/>
    <w:rsid w:val="0079176C"/>
    <w:rsid w:val="0079332D"/>
    <w:rsid w:val="0079625F"/>
    <w:rsid w:val="00796FCF"/>
    <w:rsid w:val="007A0178"/>
    <w:rsid w:val="007A02B1"/>
    <w:rsid w:val="007A2DB5"/>
    <w:rsid w:val="007A3DDE"/>
    <w:rsid w:val="007A4157"/>
    <w:rsid w:val="007A4EF3"/>
    <w:rsid w:val="007A6E58"/>
    <w:rsid w:val="007A73D2"/>
    <w:rsid w:val="007A7A49"/>
    <w:rsid w:val="007B73F4"/>
    <w:rsid w:val="007B77F0"/>
    <w:rsid w:val="007C0D7D"/>
    <w:rsid w:val="007C1BDF"/>
    <w:rsid w:val="007C2698"/>
    <w:rsid w:val="007C5839"/>
    <w:rsid w:val="007C7BD1"/>
    <w:rsid w:val="007D277F"/>
    <w:rsid w:val="007D3477"/>
    <w:rsid w:val="007D4AA2"/>
    <w:rsid w:val="007E0997"/>
    <w:rsid w:val="007E29DC"/>
    <w:rsid w:val="007E3308"/>
    <w:rsid w:val="007E5551"/>
    <w:rsid w:val="007E6D7B"/>
    <w:rsid w:val="007E7257"/>
    <w:rsid w:val="007F0193"/>
    <w:rsid w:val="007F0D55"/>
    <w:rsid w:val="007F16B9"/>
    <w:rsid w:val="007F2543"/>
    <w:rsid w:val="007F2680"/>
    <w:rsid w:val="007F5C52"/>
    <w:rsid w:val="007F7228"/>
    <w:rsid w:val="00800190"/>
    <w:rsid w:val="00803276"/>
    <w:rsid w:val="0080392A"/>
    <w:rsid w:val="00805DE1"/>
    <w:rsid w:val="00805F72"/>
    <w:rsid w:val="00807AD3"/>
    <w:rsid w:val="00813452"/>
    <w:rsid w:val="008137B4"/>
    <w:rsid w:val="00815BB4"/>
    <w:rsid w:val="00816637"/>
    <w:rsid w:val="008216E0"/>
    <w:rsid w:val="008217E1"/>
    <w:rsid w:val="00822871"/>
    <w:rsid w:val="00824DCF"/>
    <w:rsid w:val="008261B2"/>
    <w:rsid w:val="00826989"/>
    <w:rsid w:val="008273F7"/>
    <w:rsid w:val="008275EB"/>
    <w:rsid w:val="00827D62"/>
    <w:rsid w:val="00832814"/>
    <w:rsid w:val="008328C9"/>
    <w:rsid w:val="00832A8B"/>
    <w:rsid w:val="00834492"/>
    <w:rsid w:val="00834DC2"/>
    <w:rsid w:val="00836252"/>
    <w:rsid w:val="00836A2F"/>
    <w:rsid w:val="008370A3"/>
    <w:rsid w:val="00837DAB"/>
    <w:rsid w:val="00840E6C"/>
    <w:rsid w:val="008426AE"/>
    <w:rsid w:val="008431F1"/>
    <w:rsid w:val="008434E7"/>
    <w:rsid w:val="00846765"/>
    <w:rsid w:val="008476F0"/>
    <w:rsid w:val="008529E2"/>
    <w:rsid w:val="0086015D"/>
    <w:rsid w:val="00860C80"/>
    <w:rsid w:val="008619D7"/>
    <w:rsid w:val="008648A8"/>
    <w:rsid w:val="00864EEC"/>
    <w:rsid w:val="00865589"/>
    <w:rsid w:val="008658BA"/>
    <w:rsid w:val="00867B2D"/>
    <w:rsid w:val="0087032F"/>
    <w:rsid w:val="008735E2"/>
    <w:rsid w:val="008761E9"/>
    <w:rsid w:val="008806FC"/>
    <w:rsid w:val="00880C3F"/>
    <w:rsid w:val="0088179E"/>
    <w:rsid w:val="00882CDE"/>
    <w:rsid w:val="008850B2"/>
    <w:rsid w:val="008879E5"/>
    <w:rsid w:val="00887D53"/>
    <w:rsid w:val="008905BA"/>
    <w:rsid w:val="00890C41"/>
    <w:rsid w:val="00890EE6"/>
    <w:rsid w:val="008924F0"/>
    <w:rsid w:val="008942F7"/>
    <w:rsid w:val="00894BFF"/>
    <w:rsid w:val="00895B20"/>
    <w:rsid w:val="00897C61"/>
    <w:rsid w:val="008A24D3"/>
    <w:rsid w:val="008A4BDF"/>
    <w:rsid w:val="008A52C9"/>
    <w:rsid w:val="008A6269"/>
    <w:rsid w:val="008B0828"/>
    <w:rsid w:val="008B1052"/>
    <w:rsid w:val="008B54E9"/>
    <w:rsid w:val="008B5974"/>
    <w:rsid w:val="008B6DE1"/>
    <w:rsid w:val="008B74AE"/>
    <w:rsid w:val="008C0289"/>
    <w:rsid w:val="008C328D"/>
    <w:rsid w:val="008C4F2C"/>
    <w:rsid w:val="008C50F2"/>
    <w:rsid w:val="008D0C59"/>
    <w:rsid w:val="008D1460"/>
    <w:rsid w:val="008D2A67"/>
    <w:rsid w:val="008D2AD4"/>
    <w:rsid w:val="008D365A"/>
    <w:rsid w:val="008D53F6"/>
    <w:rsid w:val="008D72E9"/>
    <w:rsid w:val="008E0236"/>
    <w:rsid w:val="008E156A"/>
    <w:rsid w:val="008E3A44"/>
    <w:rsid w:val="008E429D"/>
    <w:rsid w:val="008F0C5F"/>
    <w:rsid w:val="008F0E11"/>
    <w:rsid w:val="008F3C29"/>
    <w:rsid w:val="008F4127"/>
    <w:rsid w:val="008F4283"/>
    <w:rsid w:val="008F5F5D"/>
    <w:rsid w:val="009006C2"/>
    <w:rsid w:val="00901818"/>
    <w:rsid w:val="0090190A"/>
    <w:rsid w:val="00901ECD"/>
    <w:rsid w:val="00903C1C"/>
    <w:rsid w:val="00903C4D"/>
    <w:rsid w:val="00904C96"/>
    <w:rsid w:val="00905186"/>
    <w:rsid w:val="009111EF"/>
    <w:rsid w:val="00911772"/>
    <w:rsid w:val="0091253F"/>
    <w:rsid w:val="0091433C"/>
    <w:rsid w:val="00915B19"/>
    <w:rsid w:val="0091703F"/>
    <w:rsid w:val="009176E0"/>
    <w:rsid w:val="0092047D"/>
    <w:rsid w:val="00920CC1"/>
    <w:rsid w:val="0092348A"/>
    <w:rsid w:val="00923976"/>
    <w:rsid w:val="00927F82"/>
    <w:rsid w:val="009327CC"/>
    <w:rsid w:val="00932D3B"/>
    <w:rsid w:val="0093312D"/>
    <w:rsid w:val="00933E1B"/>
    <w:rsid w:val="00934177"/>
    <w:rsid w:val="00934842"/>
    <w:rsid w:val="0093560D"/>
    <w:rsid w:val="009366DF"/>
    <w:rsid w:val="0094014B"/>
    <w:rsid w:val="009410B0"/>
    <w:rsid w:val="00942B88"/>
    <w:rsid w:val="00942D38"/>
    <w:rsid w:val="009431EB"/>
    <w:rsid w:val="009452C6"/>
    <w:rsid w:val="00946A7F"/>
    <w:rsid w:val="00947809"/>
    <w:rsid w:val="00950683"/>
    <w:rsid w:val="009540AF"/>
    <w:rsid w:val="00954DB0"/>
    <w:rsid w:val="00956026"/>
    <w:rsid w:val="00960785"/>
    <w:rsid w:val="009609ED"/>
    <w:rsid w:val="00961669"/>
    <w:rsid w:val="009621D6"/>
    <w:rsid w:val="0096260E"/>
    <w:rsid w:val="00967201"/>
    <w:rsid w:val="00967941"/>
    <w:rsid w:val="00967A8F"/>
    <w:rsid w:val="00967B8D"/>
    <w:rsid w:val="00973F75"/>
    <w:rsid w:val="0097405A"/>
    <w:rsid w:val="009762AB"/>
    <w:rsid w:val="00980569"/>
    <w:rsid w:val="009838F7"/>
    <w:rsid w:val="009863A2"/>
    <w:rsid w:val="00987FE8"/>
    <w:rsid w:val="009907EA"/>
    <w:rsid w:val="00990B52"/>
    <w:rsid w:val="009938A7"/>
    <w:rsid w:val="009947C1"/>
    <w:rsid w:val="00997A4F"/>
    <w:rsid w:val="009A1B62"/>
    <w:rsid w:val="009A2286"/>
    <w:rsid w:val="009B0CF7"/>
    <w:rsid w:val="009B34A7"/>
    <w:rsid w:val="009B3D20"/>
    <w:rsid w:val="009B702A"/>
    <w:rsid w:val="009B732C"/>
    <w:rsid w:val="009B7373"/>
    <w:rsid w:val="009C1963"/>
    <w:rsid w:val="009C1FEF"/>
    <w:rsid w:val="009C30CF"/>
    <w:rsid w:val="009C39A0"/>
    <w:rsid w:val="009C5D72"/>
    <w:rsid w:val="009C6F8B"/>
    <w:rsid w:val="009D143C"/>
    <w:rsid w:val="009D1B6A"/>
    <w:rsid w:val="009D298D"/>
    <w:rsid w:val="009D59EA"/>
    <w:rsid w:val="009D6304"/>
    <w:rsid w:val="009D6B3A"/>
    <w:rsid w:val="009D6F7B"/>
    <w:rsid w:val="009D7B15"/>
    <w:rsid w:val="009E0E8C"/>
    <w:rsid w:val="009E1726"/>
    <w:rsid w:val="009E2D00"/>
    <w:rsid w:val="009F466D"/>
    <w:rsid w:val="009F6DDB"/>
    <w:rsid w:val="009F7A9F"/>
    <w:rsid w:val="00A0130B"/>
    <w:rsid w:val="00A018CC"/>
    <w:rsid w:val="00A03E2A"/>
    <w:rsid w:val="00A041C0"/>
    <w:rsid w:val="00A0485B"/>
    <w:rsid w:val="00A107F5"/>
    <w:rsid w:val="00A10F50"/>
    <w:rsid w:val="00A141E0"/>
    <w:rsid w:val="00A22334"/>
    <w:rsid w:val="00A23CC2"/>
    <w:rsid w:val="00A25600"/>
    <w:rsid w:val="00A25C9D"/>
    <w:rsid w:val="00A26468"/>
    <w:rsid w:val="00A27B4B"/>
    <w:rsid w:val="00A33A2D"/>
    <w:rsid w:val="00A34ADA"/>
    <w:rsid w:val="00A34E62"/>
    <w:rsid w:val="00A3648C"/>
    <w:rsid w:val="00A377CD"/>
    <w:rsid w:val="00A37DA2"/>
    <w:rsid w:val="00A404C1"/>
    <w:rsid w:val="00A40BD2"/>
    <w:rsid w:val="00A42268"/>
    <w:rsid w:val="00A4341D"/>
    <w:rsid w:val="00A47D5A"/>
    <w:rsid w:val="00A47E5C"/>
    <w:rsid w:val="00A53687"/>
    <w:rsid w:val="00A603F3"/>
    <w:rsid w:val="00A6071C"/>
    <w:rsid w:val="00A63007"/>
    <w:rsid w:val="00A63760"/>
    <w:rsid w:val="00A64B3E"/>
    <w:rsid w:val="00A657E3"/>
    <w:rsid w:val="00A66DBE"/>
    <w:rsid w:val="00A66F33"/>
    <w:rsid w:val="00A67E8D"/>
    <w:rsid w:val="00A72177"/>
    <w:rsid w:val="00A72D86"/>
    <w:rsid w:val="00A7533D"/>
    <w:rsid w:val="00A755CF"/>
    <w:rsid w:val="00A7583B"/>
    <w:rsid w:val="00A76210"/>
    <w:rsid w:val="00A76466"/>
    <w:rsid w:val="00A80755"/>
    <w:rsid w:val="00A84DCC"/>
    <w:rsid w:val="00A9203A"/>
    <w:rsid w:val="00A95558"/>
    <w:rsid w:val="00AA0768"/>
    <w:rsid w:val="00AA167E"/>
    <w:rsid w:val="00AA379F"/>
    <w:rsid w:val="00AA3C40"/>
    <w:rsid w:val="00AA714B"/>
    <w:rsid w:val="00AB0046"/>
    <w:rsid w:val="00AB0A0A"/>
    <w:rsid w:val="00AB0DEE"/>
    <w:rsid w:val="00AB1D44"/>
    <w:rsid w:val="00AB239D"/>
    <w:rsid w:val="00AB536B"/>
    <w:rsid w:val="00AB53A7"/>
    <w:rsid w:val="00AB6FA7"/>
    <w:rsid w:val="00AC12A3"/>
    <w:rsid w:val="00AC2F54"/>
    <w:rsid w:val="00AC5E9F"/>
    <w:rsid w:val="00AD0D87"/>
    <w:rsid w:val="00AD1ADA"/>
    <w:rsid w:val="00AD22A2"/>
    <w:rsid w:val="00AD7534"/>
    <w:rsid w:val="00AD7B75"/>
    <w:rsid w:val="00AD7DC8"/>
    <w:rsid w:val="00AE23C5"/>
    <w:rsid w:val="00AE2E37"/>
    <w:rsid w:val="00AE2EBF"/>
    <w:rsid w:val="00AE3D2A"/>
    <w:rsid w:val="00AE56CB"/>
    <w:rsid w:val="00AE677E"/>
    <w:rsid w:val="00AE7F53"/>
    <w:rsid w:val="00AF002F"/>
    <w:rsid w:val="00AF055A"/>
    <w:rsid w:val="00AF1E23"/>
    <w:rsid w:val="00AF41E4"/>
    <w:rsid w:val="00AF5821"/>
    <w:rsid w:val="00AF7D07"/>
    <w:rsid w:val="00B010D0"/>
    <w:rsid w:val="00B03AB9"/>
    <w:rsid w:val="00B060B6"/>
    <w:rsid w:val="00B06890"/>
    <w:rsid w:val="00B06B10"/>
    <w:rsid w:val="00B07DC0"/>
    <w:rsid w:val="00B102B3"/>
    <w:rsid w:val="00B10C50"/>
    <w:rsid w:val="00B13D9B"/>
    <w:rsid w:val="00B15C17"/>
    <w:rsid w:val="00B16522"/>
    <w:rsid w:val="00B16C06"/>
    <w:rsid w:val="00B179A4"/>
    <w:rsid w:val="00B21CC9"/>
    <w:rsid w:val="00B22015"/>
    <w:rsid w:val="00B240D0"/>
    <w:rsid w:val="00B2496C"/>
    <w:rsid w:val="00B25260"/>
    <w:rsid w:val="00B31DD3"/>
    <w:rsid w:val="00B3480A"/>
    <w:rsid w:val="00B4211B"/>
    <w:rsid w:val="00B42683"/>
    <w:rsid w:val="00B42BB8"/>
    <w:rsid w:val="00B430CB"/>
    <w:rsid w:val="00B44E68"/>
    <w:rsid w:val="00B451B3"/>
    <w:rsid w:val="00B45C14"/>
    <w:rsid w:val="00B45EAF"/>
    <w:rsid w:val="00B46513"/>
    <w:rsid w:val="00B46981"/>
    <w:rsid w:val="00B46D95"/>
    <w:rsid w:val="00B477BE"/>
    <w:rsid w:val="00B5044E"/>
    <w:rsid w:val="00B50632"/>
    <w:rsid w:val="00B5286C"/>
    <w:rsid w:val="00B5704E"/>
    <w:rsid w:val="00B66902"/>
    <w:rsid w:val="00B6690F"/>
    <w:rsid w:val="00B66EC0"/>
    <w:rsid w:val="00B67310"/>
    <w:rsid w:val="00B67D0D"/>
    <w:rsid w:val="00B70D3D"/>
    <w:rsid w:val="00B7213E"/>
    <w:rsid w:val="00B722F1"/>
    <w:rsid w:val="00B72B4E"/>
    <w:rsid w:val="00B73EB1"/>
    <w:rsid w:val="00B7454C"/>
    <w:rsid w:val="00B747E2"/>
    <w:rsid w:val="00B751EE"/>
    <w:rsid w:val="00B7666D"/>
    <w:rsid w:val="00B8148F"/>
    <w:rsid w:val="00B82BE7"/>
    <w:rsid w:val="00B83AF1"/>
    <w:rsid w:val="00B8466E"/>
    <w:rsid w:val="00B8492D"/>
    <w:rsid w:val="00B85872"/>
    <w:rsid w:val="00B90DB2"/>
    <w:rsid w:val="00B93BC8"/>
    <w:rsid w:val="00B93BFE"/>
    <w:rsid w:val="00B95810"/>
    <w:rsid w:val="00B96F0C"/>
    <w:rsid w:val="00B971E2"/>
    <w:rsid w:val="00BA17C8"/>
    <w:rsid w:val="00BA1A41"/>
    <w:rsid w:val="00BA22AD"/>
    <w:rsid w:val="00BA2E7A"/>
    <w:rsid w:val="00BA54DD"/>
    <w:rsid w:val="00BB0C11"/>
    <w:rsid w:val="00BB1F4C"/>
    <w:rsid w:val="00BB2472"/>
    <w:rsid w:val="00BB5F55"/>
    <w:rsid w:val="00BC105E"/>
    <w:rsid w:val="00BC1841"/>
    <w:rsid w:val="00BC256B"/>
    <w:rsid w:val="00BC38AE"/>
    <w:rsid w:val="00BD0077"/>
    <w:rsid w:val="00BD2A1D"/>
    <w:rsid w:val="00BD2D2E"/>
    <w:rsid w:val="00BD5BD9"/>
    <w:rsid w:val="00BD66C8"/>
    <w:rsid w:val="00BD7547"/>
    <w:rsid w:val="00BE0E3B"/>
    <w:rsid w:val="00BE2BAB"/>
    <w:rsid w:val="00BE3107"/>
    <w:rsid w:val="00BE3F97"/>
    <w:rsid w:val="00BE4B8A"/>
    <w:rsid w:val="00BE6102"/>
    <w:rsid w:val="00BE6E3D"/>
    <w:rsid w:val="00BF3095"/>
    <w:rsid w:val="00BF38B5"/>
    <w:rsid w:val="00BF3FF7"/>
    <w:rsid w:val="00BF6F96"/>
    <w:rsid w:val="00BF760D"/>
    <w:rsid w:val="00C01F90"/>
    <w:rsid w:val="00C027C1"/>
    <w:rsid w:val="00C0464D"/>
    <w:rsid w:val="00C06CEB"/>
    <w:rsid w:val="00C06CEC"/>
    <w:rsid w:val="00C0739E"/>
    <w:rsid w:val="00C10C83"/>
    <w:rsid w:val="00C1262A"/>
    <w:rsid w:val="00C12F61"/>
    <w:rsid w:val="00C1323E"/>
    <w:rsid w:val="00C1666C"/>
    <w:rsid w:val="00C16C7B"/>
    <w:rsid w:val="00C209E3"/>
    <w:rsid w:val="00C21CBD"/>
    <w:rsid w:val="00C22B40"/>
    <w:rsid w:val="00C22FAF"/>
    <w:rsid w:val="00C252B9"/>
    <w:rsid w:val="00C25FA4"/>
    <w:rsid w:val="00C26402"/>
    <w:rsid w:val="00C264A3"/>
    <w:rsid w:val="00C3232A"/>
    <w:rsid w:val="00C32835"/>
    <w:rsid w:val="00C32DE9"/>
    <w:rsid w:val="00C330CC"/>
    <w:rsid w:val="00C3351F"/>
    <w:rsid w:val="00C3437C"/>
    <w:rsid w:val="00C35951"/>
    <w:rsid w:val="00C37B25"/>
    <w:rsid w:val="00C37D8E"/>
    <w:rsid w:val="00C37FC9"/>
    <w:rsid w:val="00C4094E"/>
    <w:rsid w:val="00C4095E"/>
    <w:rsid w:val="00C40A0D"/>
    <w:rsid w:val="00C41A6F"/>
    <w:rsid w:val="00C447FA"/>
    <w:rsid w:val="00C50882"/>
    <w:rsid w:val="00C51C7B"/>
    <w:rsid w:val="00C51E7C"/>
    <w:rsid w:val="00C54278"/>
    <w:rsid w:val="00C555BF"/>
    <w:rsid w:val="00C55BA0"/>
    <w:rsid w:val="00C60CCC"/>
    <w:rsid w:val="00C60E33"/>
    <w:rsid w:val="00C6400D"/>
    <w:rsid w:val="00C64E60"/>
    <w:rsid w:val="00C6583F"/>
    <w:rsid w:val="00C66454"/>
    <w:rsid w:val="00C66A45"/>
    <w:rsid w:val="00C74405"/>
    <w:rsid w:val="00C7671C"/>
    <w:rsid w:val="00C804C4"/>
    <w:rsid w:val="00C80DE8"/>
    <w:rsid w:val="00C8159E"/>
    <w:rsid w:val="00C81F0B"/>
    <w:rsid w:val="00C82D61"/>
    <w:rsid w:val="00C8349D"/>
    <w:rsid w:val="00C84F8E"/>
    <w:rsid w:val="00C85044"/>
    <w:rsid w:val="00C86E05"/>
    <w:rsid w:val="00C92983"/>
    <w:rsid w:val="00C97429"/>
    <w:rsid w:val="00C97DC0"/>
    <w:rsid w:val="00CA2071"/>
    <w:rsid w:val="00CA31B3"/>
    <w:rsid w:val="00CA4491"/>
    <w:rsid w:val="00CA53E2"/>
    <w:rsid w:val="00CA59DC"/>
    <w:rsid w:val="00CA6FA9"/>
    <w:rsid w:val="00CB0865"/>
    <w:rsid w:val="00CB1BD5"/>
    <w:rsid w:val="00CB3490"/>
    <w:rsid w:val="00CB407F"/>
    <w:rsid w:val="00CB5C12"/>
    <w:rsid w:val="00CC5CCF"/>
    <w:rsid w:val="00CD36C4"/>
    <w:rsid w:val="00CD3C4D"/>
    <w:rsid w:val="00CD50C2"/>
    <w:rsid w:val="00CD6457"/>
    <w:rsid w:val="00CD7342"/>
    <w:rsid w:val="00CE100B"/>
    <w:rsid w:val="00CE1854"/>
    <w:rsid w:val="00CE450D"/>
    <w:rsid w:val="00CE4CCC"/>
    <w:rsid w:val="00CF2254"/>
    <w:rsid w:val="00CF4058"/>
    <w:rsid w:val="00CF541A"/>
    <w:rsid w:val="00CF5CC9"/>
    <w:rsid w:val="00CF5EF6"/>
    <w:rsid w:val="00CF64DD"/>
    <w:rsid w:val="00CF6BF5"/>
    <w:rsid w:val="00D009DE"/>
    <w:rsid w:val="00D01C02"/>
    <w:rsid w:val="00D02264"/>
    <w:rsid w:val="00D03041"/>
    <w:rsid w:val="00D042DE"/>
    <w:rsid w:val="00D04477"/>
    <w:rsid w:val="00D07699"/>
    <w:rsid w:val="00D10588"/>
    <w:rsid w:val="00D1059A"/>
    <w:rsid w:val="00D115C9"/>
    <w:rsid w:val="00D12DCB"/>
    <w:rsid w:val="00D13265"/>
    <w:rsid w:val="00D139F4"/>
    <w:rsid w:val="00D14CE8"/>
    <w:rsid w:val="00D164AC"/>
    <w:rsid w:val="00D1746A"/>
    <w:rsid w:val="00D20C0D"/>
    <w:rsid w:val="00D20E4E"/>
    <w:rsid w:val="00D210E5"/>
    <w:rsid w:val="00D23668"/>
    <w:rsid w:val="00D236C7"/>
    <w:rsid w:val="00D26795"/>
    <w:rsid w:val="00D268D4"/>
    <w:rsid w:val="00D275F3"/>
    <w:rsid w:val="00D3121A"/>
    <w:rsid w:val="00D33712"/>
    <w:rsid w:val="00D3600E"/>
    <w:rsid w:val="00D36049"/>
    <w:rsid w:val="00D4153E"/>
    <w:rsid w:val="00D42223"/>
    <w:rsid w:val="00D45F90"/>
    <w:rsid w:val="00D46796"/>
    <w:rsid w:val="00D52E71"/>
    <w:rsid w:val="00D53157"/>
    <w:rsid w:val="00D543AB"/>
    <w:rsid w:val="00D561F0"/>
    <w:rsid w:val="00D5635A"/>
    <w:rsid w:val="00D56E22"/>
    <w:rsid w:val="00D56F15"/>
    <w:rsid w:val="00D5762A"/>
    <w:rsid w:val="00D57FCA"/>
    <w:rsid w:val="00D60C7D"/>
    <w:rsid w:val="00D61AC8"/>
    <w:rsid w:val="00D621DD"/>
    <w:rsid w:val="00D627A2"/>
    <w:rsid w:val="00D633E8"/>
    <w:rsid w:val="00D63FC1"/>
    <w:rsid w:val="00D64DDD"/>
    <w:rsid w:val="00D6551B"/>
    <w:rsid w:val="00D67DED"/>
    <w:rsid w:val="00D706B0"/>
    <w:rsid w:val="00D73260"/>
    <w:rsid w:val="00D74567"/>
    <w:rsid w:val="00D74D84"/>
    <w:rsid w:val="00D775BE"/>
    <w:rsid w:val="00D80F01"/>
    <w:rsid w:val="00D820CD"/>
    <w:rsid w:val="00D84237"/>
    <w:rsid w:val="00D842FC"/>
    <w:rsid w:val="00D90133"/>
    <w:rsid w:val="00D9063E"/>
    <w:rsid w:val="00D90886"/>
    <w:rsid w:val="00D91CC1"/>
    <w:rsid w:val="00DA00A7"/>
    <w:rsid w:val="00DA3C9A"/>
    <w:rsid w:val="00DA568E"/>
    <w:rsid w:val="00DA60FE"/>
    <w:rsid w:val="00DA7335"/>
    <w:rsid w:val="00DB0007"/>
    <w:rsid w:val="00DB1365"/>
    <w:rsid w:val="00DB19DF"/>
    <w:rsid w:val="00DB1EA9"/>
    <w:rsid w:val="00DB21BD"/>
    <w:rsid w:val="00DB36CD"/>
    <w:rsid w:val="00DC1146"/>
    <w:rsid w:val="00DC1399"/>
    <w:rsid w:val="00DC2022"/>
    <w:rsid w:val="00DC4CB9"/>
    <w:rsid w:val="00DC5531"/>
    <w:rsid w:val="00DC7539"/>
    <w:rsid w:val="00DC7A02"/>
    <w:rsid w:val="00DD09B0"/>
    <w:rsid w:val="00DD3A3B"/>
    <w:rsid w:val="00DD5313"/>
    <w:rsid w:val="00DD5A4E"/>
    <w:rsid w:val="00DD5B3E"/>
    <w:rsid w:val="00DD660B"/>
    <w:rsid w:val="00DD6FD2"/>
    <w:rsid w:val="00DD7FF1"/>
    <w:rsid w:val="00DE055C"/>
    <w:rsid w:val="00DE0EB8"/>
    <w:rsid w:val="00DE323A"/>
    <w:rsid w:val="00DE4E0E"/>
    <w:rsid w:val="00DE597D"/>
    <w:rsid w:val="00DE6B1D"/>
    <w:rsid w:val="00DF1A17"/>
    <w:rsid w:val="00DF1DED"/>
    <w:rsid w:val="00DF1F6F"/>
    <w:rsid w:val="00DF25E3"/>
    <w:rsid w:val="00DF3B59"/>
    <w:rsid w:val="00DF4E40"/>
    <w:rsid w:val="00DF5086"/>
    <w:rsid w:val="00E03970"/>
    <w:rsid w:val="00E065E4"/>
    <w:rsid w:val="00E076A4"/>
    <w:rsid w:val="00E077FD"/>
    <w:rsid w:val="00E07FAE"/>
    <w:rsid w:val="00E108D8"/>
    <w:rsid w:val="00E13C4C"/>
    <w:rsid w:val="00E14B2B"/>
    <w:rsid w:val="00E17DD3"/>
    <w:rsid w:val="00E216DB"/>
    <w:rsid w:val="00E25E89"/>
    <w:rsid w:val="00E26149"/>
    <w:rsid w:val="00E3377F"/>
    <w:rsid w:val="00E34F7F"/>
    <w:rsid w:val="00E404D0"/>
    <w:rsid w:val="00E434A0"/>
    <w:rsid w:val="00E44641"/>
    <w:rsid w:val="00E45C7C"/>
    <w:rsid w:val="00E45E4B"/>
    <w:rsid w:val="00E46326"/>
    <w:rsid w:val="00E4669E"/>
    <w:rsid w:val="00E515C8"/>
    <w:rsid w:val="00E524FB"/>
    <w:rsid w:val="00E53123"/>
    <w:rsid w:val="00E5481A"/>
    <w:rsid w:val="00E54E0A"/>
    <w:rsid w:val="00E56BD5"/>
    <w:rsid w:val="00E6119A"/>
    <w:rsid w:val="00E61B09"/>
    <w:rsid w:val="00E63FE4"/>
    <w:rsid w:val="00E64A14"/>
    <w:rsid w:val="00E6586C"/>
    <w:rsid w:val="00E65E33"/>
    <w:rsid w:val="00E661FD"/>
    <w:rsid w:val="00E6704F"/>
    <w:rsid w:val="00E702F8"/>
    <w:rsid w:val="00E70363"/>
    <w:rsid w:val="00E705B2"/>
    <w:rsid w:val="00E70F25"/>
    <w:rsid w:val="00E719C8"/>
    <w:rsid w:val="00E73CF7"/>
    <w:rsid w:val="00E74296"/>
    <w:rsid w:val="00E749ED"/>
    <w:rsid w:val="00E7647C"/>
    <w:rsid w:val="00E764E3"/>
    <w:rsid w:val="00E778E4"/>
    <w:rsid w:val="00E80077"/>
    <w:rsid w:val="00E82368"/>
    <w:rsid w:val="00E82F93"/>
    <w:rsid w:val="00E855C7"/>
    <w:rsid w:val="00E915E1"/>
    <w:rsid w:val="00E94EE3"/>
    <w:rsid w:val="00E9626C"/>
    <w:rsid w:val="00E96A9A"/>
    <w:rsid w:val="00EA64C4"/>
    <w:rsid w:val="00EA6A1C"/>
    <w:rsid w:val="00EB250F"/>
    <w:rsid w:val="00EB3B1F"/>
    <w:rsid w:val="00EB400B"/>
    <w:rsid w:val="00EB4200"/>
    <w:rsid w:val="00EB6758"/>
    <w:rsid w:val="00EC063B"/>
    <w:rsid w:val="00EC10DD"/>
    <w:rsid w:val="00EC1A7D"/>
    <w:rsid w:val="00EC2462"/>
    <w:rsid w:val="00EC24F8"/>
    <w:rsid w:val="00EC25D4"/>
    <w:rsid w:val="00EC3397"/>
    <w:rsid w:val="00EC39ED"/>
    <w:rsid w:val="00EC3CD4"/>
    <w:rsid w:val="00EC4782"/>
    <w:rsid w:val="00EC52F8"/>
    <w:rsid w:val="00ED3202"/>
    <w:rsid w:val="00ED56A1"/>
    <w:rsid w:val="00ED65B1"/>
    <w:rsid w:val="00ED728D"/>
    <w:rsid w:val="00ED7E7E"/>
    <w:rsid w:val="00EE094E"/>
    <w:rsid w:val="00EE0D14"/>
    <w:rsid w:val="00EE29BE"/>
    <w:rsid w:val="00EE2E3C"/>
    <w:rsid w:val="00EE36DC"/>
    <w:rsid w:val="00EE6184"/>
    <w:rsid w:val="00EE6522"/>
    <w:rsid w:val="00EE668E"/>
    <w:rsid w:val="00EF0E5B"/>
    <w:rsid w:val="00EF0F06"/>
    <w:rsid w:val="00EF128F"/>
    <w:rsid w:val="00EF12FE"/>
    <w:rsid w:val="00EF2024"/>
    <w:rsid w:val="00EF47F0"/>
    <w:rsid w:val="00EF660D"/>
    <w:rsid w:val="00F01409"/>
    <w:rsid w:val="00F01BCB"/>
    <w:rsid w:val="00F01EBC"/>
    <w:rsid w:val="00F0362C"/>
    <w:rsid w:val="00F0436E"/>
    <w:rsid w:val="00F04500"/>
    <w:rsid w:val="00F04549"/>
    <w:rsid w:val="00F05A5E"/>
    <w:rsid w:val="00F05DA0"/>
    <w:rsid w:val="00F10224"/>
    <w:rsid w:val="00F10DE2"/>
    <w:rsid w:val="00F121CA"/>
    <w:rsid w:val="00F13685"/>
    <w:rsid w:val="00F139ED"/>
    <w:rsid w:val="00F13F53"/>
    <w:rsid w:val="00F13FE8"/>
    <w:rsid w:val="00F14302"/>
    <w:rsid w:val="00F16434"/>
    <w:rsid w:val="00F20CEE"/>
    <w:rsid w:val="00F21C4B"/>
    <w:rsid w:val="00F259C6"/>
    <w:rsid w:val="00F26CD9"/>
    <w:rsid w:val="00F30DA5"/>
    <w:rsid w:val="00F31DD1"/>
    <w:rsid w:val="00F321B2"/>
    <w:rsid w:val="00F32765"/>
    <w:rsid w:val="00F34B85"/>
    <w:rsid w:val="00F3588F"/>
    <w:rsid w:val="00F36A7D"/>
    <w:rsid w:val="00F37448"/>
    <w:rsid w:val="00F41875"/>
    <w:rsid w:val="00F419B8"/>
    <w:rsid w:val="00F4220A"/>
    <w:rsid w:val="00F46F05"/>
    <w:rsid w:val="00F50394"/>
    <w:rsid w:val="00F51798"/>
    <w:rsid w:val="00F53E50"/>
    <w:rsid w:val="00F56D6A"/>
    <w:rsid w:val="00F5767A"/>
    <w:rsid w:val="00F57684"/>
    <w:rsid w:val="00F57954"/>
    <w:rsid w:val="00F6036E"/>
    <w:rsid w:val="00F614AC"/>
    <w:rsid w:val="00F63803"/>
    <w:rsid w:val="00F644FA"/>
    <w:rsid w:val="00F66E50"/>
    <w:rsid w:val="00F70572"/>
    <w:rsid w:val="00F71252"/>
    <w:rsid w:val="00F72547"/>
    <w:rsid w:val="00F735B0"/>
    <w:rsid w:val="00F75206"/>
    <w:rsid w:val="00F767D6"/>
    <w:rsid w:val="00F7787A"/>
    <w:rsid w:val="00F83534"/>
    <w:rsid w:val="00F8362E"/>
    <w:rsid w:val="00F84EE1"/>
    <w:rsid w:val="00F87BB0"/>
    <w:rsid w:val="00F90CF2"/>
    <w:rsid w:val="00F9245E"/>
    <w:rsid w:val="00F92F06"/>
    <w:rsid w:val="00F95A7F"/>
    <w:rsid w:val="00FA0291"/>
    <w:rsid w:val="00FA1A97"/>
    <w:rsid w:val="00FA38F0"/>
    <w:rsid w:val="00FA4885"/>
    <w:rsid w:val="00FA7D88"/>
    <w:rsid w:val="00FB06E0"/>
    <w:rsid w:val="00FB0997"/>
    <w:rsid w:val="00FB0CF3"/>
    <w:rsid w:val="00FB271A"/>
    <w:rsid w:val="00FB3B0D"/>
    <w:rsid w:val="00FB3FB8"/>
    <w:rsid w:val="00FB53F8"/>
    <w:rsid w:val="00FB57D5"/>
    <w:rsid w:val="00FB6091"/>
    <w:rsid w:val="00FB6466"/>
    <w:rsid w:val="00FB661D"/>
    <w:rsid w:val="00FB6B8B"/>
    <w:rsid w:val="00FB6CA5"/>
    <w:rsid w:val="00FB743C"/>
    <w:rsid w:val="00FB75FE"/>
    <w:rsid w:val="00FB77DE"/>
    <w:rsid w:val="00FC0057"/>
    <w:rsid w:val="00FC16FC"/>
    <w:rsid w:val="00FC1BEA"/>
    <w:rsid w:val="00FC4F32"/>
    <w:rsid w:val="00FC5E25"/>
    <w:rsid w:val="00FD0537"/>
    <w:rsid w:val="00FD1A31"/>
    <w:rsid w:val="00FD2332"/>
    <w:rsid w:val="00FD260E"/>
    <w:rsid w:val="00FD2AAD"/>
    <w:rsid w:val="00FD78CF"/>
    <w:rsid w:val="00FD7CB8"/>
    <w:rsid w:val="00FE541C"/>
    <w:rsid w:val="00FE5F16"/>
    <w:rsid w:val="00FE7276"/>
    <w:rsid w:val="00FF0D55"/>
    <w:rsid w:val="00FF22BE"/>
    <w:rsid w:val="00FF30F2"/>
    <w:rsid w:val="00FF45F9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5EC6E9F"/>
  <w15:docId w15:val="{3B4395CD-8F84-4841-8F70-A0243BB3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F1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D3CA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2D3CAF"/>
    <w:pPr>
      <w:keepNext/>
      <w:numPr>
        <w:ilvl w:val="1"/>
        <w:numId w:val="1"/>
      </w:numPr>
      <w:ind w:left="57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2D3CAF"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2D3CAF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2D3CAF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2D3CAF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color w:val="000000"/>
    </w:rPr>
  </w:style>
  <w:style w:type="paragraph" w:styleId="Nagwek7">
    <w:name w:val="heading 7"/>
    <w:basedOn w:val="Normalny"/>
    <w:next w:val="Normalny"/>
    <w:qFormat/>
    <w:rsid w:val="002D3CAF"/>
    <w:pPr>
      <w:keepNext/>
      <w:numPr>
        <w:ilvl w:val="6"/>
        <w:numId w:val="1"/>
      </w:numPr>
      <w:jc w:val="center"/>
      <w:outlineLvl w:val="6"/>
    </w:pPr>
  </w:style>
  <w:style w:type="paragraph" w:styleId="Nagwek8">
    <w:name w:val="heading 8"/>
    <w:basedOn w:val="Normalny"/>
    <w:next w:val="Normalny"/>
    <w:qFormat/>
    <w:rsid w:val="002D3CAF"/>
    <w:pPr>
      <w:keepNext/>
      <w:numPr>
        <w:ilvl w:val="7"/>
        <w:numId w:val="1"/>
      </w:numPr>
      <w:tabs>
        <w:tab w:val="left" w:pos="926"/>
      </w:tabs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2D3CAF"/>
    <w:pPr>
      <w:keepNext/>
      <w:numPr>
        <w:ilvl w:val="8"/>
        <w:numId w:val="1"/>
      </w:numPr>
      <w:jc w:val="both"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2D3CAF"/>
    <w:rPr>
      <w:rFonts w:ascii="StarSymbol" w:hAnsi="StarSymbol"/>
    </w:rPr>
  </w:style>
  <w:style w:type="character" w:customStyle="1" w:styleId="WW8Num15z0">
    <w:name w:val="WW8Num15z0"/>
    <w:rsid w:val="002D3CAF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2D3CAF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2D3CAF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2D3CAF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2z1">
    <w:name w:val="WW8Num32z1"/>
    <w:rsid w:val="002D3CAF"/>
    <w:rPr>
      <w:color w:val="000000"/>
    </w:rPr>
  </w:style>
  <w:style w:type="character" w:customStyle="1" w:styleId="WW8Num33z0">
    <w:name w:val="WW8Num33z0"/>
    <w:rsid w:val="002D3CAF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2D3CAF"/>
    <w:rPr>
      <w:rFonts w:ascii="Times New Roman" w:hAnsi="Times New Roman"/>
      <w:b w:val="0"/>
    </w:rPr>
  </w:style>
  <w:style w:type="character" w:customStyle="1" w:styleId="WW8Num39z6">
    <w:name w:val="WW8Num39z6"/>
    <w:rsid w:val="002D3CAF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2D3CAF"/>
    <w:rPr>
      <w:rFonts w:ascii="Symbol" w:hAnsi="Symbol"/>
    </w:rPr>
  </w:style>
  <w:style w:type="character" w:customStyle="1" w:styleId="WW8Num44z0">
    <w:name w:val="WW8Num44z0"/>
    <w:rsid w:val="002D3CAF"/>
    <w:rPr>
      <w:b w:val="0"/>
    </w:rPr>
  </w:style>
  <w:style w:type="character" w:customStyle="1" w:styleId="WW8Num46z0">
    <w:name w:val="WW8Num46z0"/>
    <w:rsid w:val="002D3CAF"/>
    <w:rPr>
      <w:b w:val="0"/>
    </w:rPr>
  </w:style>
  <w:style w:type="character" w:customStyle="1" w:styleId="WW8Num47z0">
    <w:name w:val="WW8Num47z0"/>
    <w:rsid w:val="002D3CAF"/>
    <w:rPr>
      <w:b w:val="0"/>
    </w:rPr>
  </w:style>
  <w:style w:type="character" w:customStyle="1" w:styleId="WW8Num48z0">
    <w:name w:val="WW8Num48z0"/>
    <w:rsid w:val="002D3CAF"/>
    <w:rPr>
      <w:rFonts w:ascii="Times New Roman" w:eastAsia="Times New Roman" w:hAnsi="Times New Roman" w:cs="Times New Roman"/>
    </w:rPr>
  </w:style>
  <w:style w:type="character" w:customStyle="1" w:styleId="WW8NumSt5z0">
    <w:name w:val="WW8NumSt5z0"/>
    <w:rsid w:val="002D3CAF"/>
    <w:rPr>
      <w:rFonts w:ascii="Times New Roman" w:hAnsi="Times New Roman"/>
    </w:rPr>
  </w:style>
  <w:style w:type="character" w:customStyle="1" w:styleId="Domylnaczcionkaakapitu1">
    <w:name w:val="Domyślna czcionka akapitu1"/>
    <w:rsid w:val="002D3CAF"/>
  </w:style>
  <w:style w:type="character" w:customStyle="1" w:styleId="WW8Num18z0">
    <w:name w:val="WW8Num18z0"/>
    <w:rsid w:val="002D3CAF"/>
    <w:rPr>
      <w:rFonts w:ascii="Times New Roman" w:hAnsi="Times New Roman" w:cs="Times New Roman"/>
    </w:rPr>
  </w:style>
  <w:style w:type="character" w:customStyle="1" w:styleId="WW8Num18z1">
    <w:name w:val="WW8Num18z1"/>
    <w:rsid w:val="002D3CAF"/>
    <w:rPr>
      <w:rFonts w:ascii="Courier New" w:hAnsi="Courier New" w:cs="Courier New"/>
    </w:rPr>
  </w:style>
  <w:style w:type="character" w:customStyle="1" w:styleId="WW8Num18z2">
    <w:name w:val="WW8Num18z2"/>
    <w:rsid w:val="002D3CAF"/>
    <w:rPr>
      <w:rFonts w:ascii="Wingdings" w:hAnsi="Wingdings"/>
    </w:rPr>
  </w:style>
  <w:style w:type="character" w:customStyle="1" w:styleId="WW8Num18z3">
    <w:name w:val="WW8Num18z3"/>
    <w:rsid w:val="002D3CAF"/>
    <w:rPr>
      <w:rFonts w:ascii="Symbol" w:hAnsi="Symbol"/>
    </w:rPr>
  </w:style>
  <w:style w:type="character" w:customStyle="1" w:styleId="WW8Num22z0">
    <w:name w:val="WW8Num22z0"/>
    <w:rsid w:val="002D3CAF"/>
    <w:rPr>
      <w:b/>
    </w:rPr>
  </w:style>
  <w:style w:type="character" w:customStyle="1" w:styleId="WW8Num37z0">
    <w:name w:val="WW8Num37z0"/>
    <w:rsid w:val="002D3CAF"/>
    <w:rPr>
      <w:rFonts w:ascii="Times New Roman" w:eastAsia="Times New Roman" w:hAnsi="Times New Roman" w:cs="Times New Roman"/>
    </w:rPr>
  </w:style>
  <w:style w:type="character" w:customStyle="1" w:styleId="WW8Num43z0">
    <w:name w:val="WW8Num43z0"/>
    <w:rsid w:val="002D3CAF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  <w:rsid w:val="002D3CAF"/>
  </w:style>
  <w:style w:type="character" w:customStyle="1" w:styleId="WW8Num6z0">
    <w:name w:val="WW8Num6z0"/>
    <w:rsid w:val="002D3CAF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D3CAF"/>
    <w:rPr>
      <w:b w:val="0"/>
      <w:i w:val="0"/>
    </w:rPr>
  </w:style>
  <w:style w:type="character" w:customStyle="1" w:styleId="WW8Num17z0">
    <w:name w:val="WW8Num17z0"/>
    <w:rsid w:val="002D3CAF"/>
    <w:rPr>
      <w:rFonts w:ascii="Symbol" w:hAnsi="Symbol"/>
    </w:rPr>
  </w:style>
  <w:style w:type="character" w:customStyle="1" w:styleId="WW8Num26z0">
    <w:name w:val="WW8Num26z0"/>
    <w:rsid w:val="002D3CAF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2D3CAF"/>
    <w:rPr>
      <w:rFonts w:ascii="Courier New" w:hAnsi="Courier New"/>
    </w:rPr>
  </w:style>
  <w:style w:type="character" w:customStyle="1" w:styleId="WW8Num26z2">
    <w:name w:val="WW8Num26z2"/>
    <w:rsid w:val="002D3CAF"/>
    <w:rPr>
      <w:rFonts w:ascii="Wingdings" w:hAnsi="Wingdings"/>
    </w:rPr>
  </w:style>
  <w:style w:type="character" w:customStyle="1" w:styleId="WW8Num26z3">
    <w:name w:val="WW8Num26z3"/>
    <w:rsid w:val="002D3CAF"/>
    <w:rPr>
      <w:rFonts w:ascii="Symbol" w:hAnsi="Symbol"/>
    </w:rPr>
  </w:style>
  <w:style w:type="character" w:customStyle="1" w:styleId="WW8Num29z0">
    <w:name w:val="WW8Num29z0"/>
    <w:rsid w:val="002D3CAF"/>
    <w:rPr>
      <w:b w:val="0"/>
    </w:rPr>
  </w:style>
  <w:style w:type="character" w:customStyle="1" w:styleId="WW8Num42z0">
    <w:name w:val="WW8Num42z0"/>
    <w:rsid w:val="002D3CAF"/>
    <w:rPr>
      <w:rFonts w:ascii="Symbol" w:hAnsi="Symbol"/>
    </w:rPr>
  </w:style>
  <w:style w:type="character" w:customStyle="1" w:styleId="WW8Num65z0">
    <w:name w:val="WW8Num65z0"/>
    <w:rsid w:val="002D3CAF"/>
    <w:rPr>
      <w:rFonts w:ascii="Times New Roman" w:eastAsia="Times New Roman" w:hAnsi="Times New Roman" w:cs="Times New Roman"/>
    </w:rPr>
  </w:style>
  <w:style w:type="character" w:customStyle="1" w:styleId="WW8Num65z1">
    <w:name w:val="WW8Num65z1"/>
    <w:rsid w:val="002D3CAF"/>
    <w:rPr>
      <w:rFonts w:ascii="Courier New" w:hAnsi="Courier New"/>
    </w:rPr>
  </w:style>
  <w:style w:type="character" w:customStyle="1" w:styleId="WW8Num65z2">
    <w:name w:val="WW8Num65z2"/>
    <w:rsid w:val="002D3CAF"/>
    <w:rPr>
      <w:rFonts w:ascii="Wingdings" w:hAnsi="Wingdings"/>
    </w:rPr>
  </w:style>
  <w:style w:type="character" w:customStyle="1" w:styleId="WW8Num65z3">
    <w:name w:val="WW8Num65z3"/>
    <w:rsid w:val="002D3CAF"/>
    <w:rPr>
      <w:rFonts w:ascii="Symbol" w:hAnsi="Symbol"/>
    </w:rPr>
  </w:style>
  <w:style w:type="character" w:customStyle="1" w:styleId="WW-Domylnaczcionkaakapitu1">
    <w:name w:val="WW-Domyślna czcionka akapitu1"/>
    <w:rsid w:val="002D3CAF"/>
  </w:style>
  <w:style w:type="character" w:styleId="Hipercze">
    <w:name w:val="Hyperlink"/>
    <w:semiHidden/>
    <w:rsid w:val="002D3CAF"/>
    <w:rPr>
      <w:color w:val="61674D"/>
      <w:u w:val="single"/>
    </w:rPr>
  </w:style>
  <w:style w:type="character" w:styleId="Numerstrony">
    <w:name w:val="page number"/>
    <w:basedOn w:val="WW-Domylnaczcionkaakapitu1"/>
    <w:semiHidden/>
    <w:rsid w:val="002D3CAF"/>
  </w:style>
  <w:style w:type="character" w:customStyle="1" w:styleId="Znakinumeracji">
    <w:name w:val="Znaki numeracji"/>
    <w:rsid w:val="002D3CAF"/>
  </w:style>
  <w:style w:type="character" w:customStyle="1" w:styleId="Znak">
    <w:name w:val="Znak"/>
    <w:rsid w:val="002D3CAF"/>
    <w:rPr>
      <w:sz w:val="24"/>
      <w:szCs w:val="24"/>
    </w:rPr>
  </w:style>
  <w:style w:type="character" w:customStyle="1" w:styleId="WW-Znak">
    <w:name w:val="WW- Znak"/>
    <w:rsid w:val="002D3CAF"/>
    <w:rPr>
      <w:rFonts w:ascii="Tahoma" w:hAnsi="Tahoma" w:cs="Tahoma"/>
      <w:sz w:val="16"/>
      <w:szCs w:val="16"/>
    </w:rPr>
  </w:style>
  <w:style w:type="character" w:customStyle="1" w:styleId="WW-Znak1">
    <w:name w:val="WW- Znak1"/>
    <w:rsid w:val="002D3CAF"/>
  </w:style>
  <w:style w:type="character" w:customStyle="1" w:styleId="Znakiprzypiswkocowych">
    <w:name w:val="Znaki przypisów końcowych"/>
    <w:rsid w:val="002D3CAF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2D3C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2D3CAF"/>
    <w:rPr>
      <w:sz w:val="22"/>
    </w:rPr>
  </w:style>
  <w:style w:type="paragraph" w:styleId="Lista">
    <w:name w:val="List"/>
    <w:basedOn w:val="Tekstpodstawowy"/>
    <w:semiHidden/>
    <w:rsid w:val="002D3CAF"/>
    <w:rPr>
      <w:rFonts w:cs="Tahoma"/>
    </w:rPr>
  </w:style>
  <w:style w:type="paragraph" w:customStyle="1" w:styleId="Podpis1">
    <w:name w:val="Podpis1"/>
    <w:basedOn w:val="Normalny"/>
    <w:rsid w:val="002D3CA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D3CAF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2D3C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semiHidden/>
    <w:rsid w:val="002D3CAF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link w:val="TekstpodstawowywcityZnak"/>
    <w:semiHidden/>
    <w:rsid w:val="002D3CAF"/>
    <w:pPr>
      <w:ind w:left="57"/>
    </w:pPr>
  </w:style>
  <w:style w:type="paragraph" w:customStyle="1" w:styleId="WW-Nagwek">
    <w:name w:val="WW-Nagłówek"/>
    <w:basedOn w:val="Normalny"/>
    <w:rsid w:val="002D3CAF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2D3CAF"/>
    <w:pPr>
      <w:spacing w:line="360" w:lineRule="auto"/>
      <w:jc w:val="both"/>
    </w:pPr>
  </w:style>
  <w:style w:type="paragraph" w:customStyle="1" w:styleId="Tekstpodstawowywcity21">
    <w:name w:val="Tekst podstawowy wcięty 21"/>
    <w:basedOn w:val="Normalny"/>
    <w:rsid w:val="002D3CAF"/>
    <w:pPr>
      <w:ind w:left="360"/>
      <w:jc w:val="both"/>
    </w:pPr>
    <w:rPr>
      <w:sz w:val="22"/>
    </w:rPr>
  </w:style>
  <w:style w:type="paragraph" w:customStyle="1" w:styleId="Tekstpodstawowy21">
    <w:name w:val="Tekst podstawowy 21"/>
    <w:basedOn w:val="Normalny"/>
    <w:rsid w:val="002D3CAF"/>
    <w:pPr>
      <w:jc w:val="both"/>
    </w:pPr>
    <w:rPr>
      <w:sz w:val="22"/>
    </w:rPr>
  </w:style>
  <w:style w:type="paragraph" w:customStyle="1" w:styleId="WW-Tekstpodstawowy3">
    <w:name w:val="WW-Tekst podstawowy 3"/>
    <w:basedOn w:val="Normalny"/>
    <w:rsid w:val="002D3CAF"/>
    <w:pPr>
      <w:spacing w:line="360" w:lineRule="auto"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2D3CAF"/>
    <w:pPr>
      <w:jc w:val="center"/>
    </w:pPr>
    <w:rPr>
      <w:b/>
      <w:szCs w:val="20"/>
    </w:rPr>
  </w:style>
  <w:style w:type="paragraph" w:styleId="Podtytu">
    <w:name w:val="Subtitle"/>
    <w:basedOn w:val="Normalny"/>
    <w:next w:val="Tekstpodstawowy"/>
    <w:qFormat/>
    <w:rsid w:val="002D3CAF"/>
    <w:pPr>
      <w:spacing w:after="60"/>
      <w:jc w:val="center"/>
    </w:pPr>
    <w:rPr>
      <w:rFonts w:ascii="Arial" w:hAnsi="Arial" w:cs="Arial"/>
    </w:rPr>
  </w:style>
  <w:style w:type="paragraph" w:styleId="Stopka">
    <w:name w:val="footer"/>
    <w:basedOn w:val="Normalny"/>
    <w:semiHidden/>
    <w:rsid w:val="002D3CA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2D3CAF"/>
    <w:pPr>
      <w:suppressLineNumbers/>
    </w:pPr>
  </w:style>
  <w:style w:type="paragraph" w:customStyle="1" w:styleId="Nagwektabeli">
    <w:name w:val="Nagłówek tabeli"/>
    <w:basedOn w:val="Zawartotabeli"/>
    <w:rsid w:val="002D3C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D3CAF"/>
  </w:style>
  <w:style w:type="paragraph" w:styleId="Akapitzlist">
    <w:name w:val="List Paragraph"/>
    <w:basedOn w:val="Normalny"/>
    <w:uiPriority w:val="34"/>
    <w:qFormat/>
    <w:rsid w:val="002D3CAF"/>
    <w:pPr>
      <w:ind w:left="708"/>
    </w:pPr>
  </w:style>
  <w:style w:type="paragraph" w:styleId="Tekstdymka">
    <w:name w:val="Balloon Text"/>
    <w:basedOn w:val="Normalny"/>
    <w:rsid w:val="002D3CAF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semiHidden/>
    <w:rsid w:val="002D3CAF"/>
    <w:rPr>
      <w:sz w:val="20"/>
      <w:szCs w:val="20"/>
    </w:rPr>
  </w:style>
  <w:style w:type="paragraph" w:customStyle="1" w:styleId="Mapadokumentu1">
    <w:name w:val="Mapa dokumentu1"/>
    <w:basedOn w:val="Normalny"/>
    <w:rsid w:val="002D3CAF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20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202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87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835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E5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E50"/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1A6F"/>
    <w:rPr>
      <w:sz w:val="22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1A6F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D64DDD"/>
    <w:rPr>
      <w:sz w:val="24"/>
      <w:szCs w:val="24"/>
      <w:lang w:eastAsia="ar-SA"/>
    </w:rPr>
  </w:style>
  <w:style w:type="paragraph" w:styleId="NormalnyWeb">
    <w:name w:val="Normal (Web)"/>
    <w:basedOn w:val="Normalny"/>
    <w:rsid w:val="006F1F2E"/>
    <w:pPr>
      <w:suppressAutoHyphens w:val="0"/>
      <w:spacing w:before="100" w:beforeAutospacing="1" w:after="100" w:afterAutospacing="1"/>
      <w:jc w:val="center"/>
    </w:pPr>
    <w:rPr>
      <w:lang w:eastAsia="pl-PL"/>
    </w:rPr>
  </w:style>
  <w:style w:type="character" w:customStyle="1" w:styleId="tabulatory">
    <w:name w:val="tabulatory"/>
    <w:basedOn w:val="Domylnaczcionkaakapitu"/>
    <w:rsid w:val="005F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E1D0-1A16-438C-BA9C-E3DC7D87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6</Pages>
  <Words>2050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Sołowiej</dc:creator>
  <cp:lastModifiedBy>Danuta Rochewicz</cp:lastModifiedBy>
  <cp:revision>157</cp:revision>
  <cp:lastPrinted>2024-12-09T11:12:00Z</cp:lastPrinted>
  <dcterms:created xsi:type="dcterms:W3CDTF">2020-01-14T12:12:00Z</dcterms:created>
  <dcterms:modified xsi:type="dcterms:W3CDTF">2025-12-04T10:42:00Z</dcterms:modified>
</cp:coreProperties>
</file>